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FD911C" w14:textId="6DF2E7E6" w:rsidR="00B13778" w:rsidRPr="00EF1B71" w:rsidRDefault="00162820">
      <w:pPr>
        <w:pStyle w:val="MediumGrid21"/>
        <w:rPr>
          <w:sz w:val="20"/>
          <w:szCs w:val="20"/>
        </w:rPr>
      </w:pPr>
      <w:r w:rsidRPr="00EF1B71">
        <w:rPr>
          <w:rFonts w:eastAsia="Verdana"/>
          <w:b/>
          <w:sz w:val="20"/>
          <w:szCs w:val="20"/>
        </w:rPr>
        <w:t>Dhaval Desai</w:t>
      </w:r>
    </w:p>
    <w:p w14:paraId="154A6F5D" w14:textId="77777777" w:rsidR="00B13778" w:rsidRPr="00E9537E" w:rsidRDefault="00B13778">
      <w:pPr>
        <w:pStyle w:val="MediumGrid21"/>
        <w:pBdr>
          <w:bottom w:val="single" w:sz="6" w:space="1" w:color="auto"/>
        </w:pBdr>
        <w:rPr>
          <w:rFonts w:ascii="Helvetica" w:hAnsi="Helvetica" w:cs="Arial"/>
          <w:b/>
          <w:sz w:val="20"/>
          <w:szCs w:val="20"/>
        </w:rPr>
      </w:pPr>
    </w:p>
    <w:p w14:paraId="639EF37D" w14:textId="77777777" w:rsidR="00B83FA9" w:rsidRDefault="00B83FA9">
      <w:pPr>
        <w:pStyle w:val="MediumGrid21"/>
        <w:rPr>
          <w:rFonts w:ascii="Helvetica" w:hAnsi="Helvetica" w:cs="Arial"/>
          <w:b/>
          <w:sz w:val="21"/>
          <w:szCs w:val="21"/>
        </w:rPr>
      </w:pPr>
    </w:p>
    <w:p w14:paraId="63EFDECB" w14:textId="77777777" w:rsidR="00A46F00" w:rsidRPr="00D957F1" w:rsidRDefault="00DC76F3">
      <w:pPr>
        <w:pStyle w:val="MediumGrid21"/>
        <w:rPr>
          <w:rFonts w:ascii="Helvetica" w:hAnsi="Helvetica" w:cs="Arial"/>
          <w:b/>
          <w:sz w:val="28"/>
          <w:szCs w:val="28"/>
        </w:rPr>
      </w:pPr>
      <w:r w:rsidRPr="00D957F1">
        <w:rPr>
          <w:rFonts w:ascii="Helvetica" w:hAnsi="Helvetica" w:cs="Arial"/>
          <w:b/>
          <w:sz w:val="28"/>
          <w:szCs w:val="28"/>
        </w:rPr>
        <w:t>Summary</w:t>
      </w:r>
    </w:p>
    <w:p w14:paraId="04431087" w14:textId="77777777" w:rsidR="00DC76F3" w:rsidRPr="00E9537E" w:rsidRDefault="00DC76F3">
      <w:pPr>
        <w:pStyle w:val="MediumGrid21"/>
        <w:rPr>
          <w:rFonts w:ascii="Helvetica" w:hAnsi="Helvetica" w:cs="Arial"/>
          <w:b/>
          <w:sz w:val="20"/>
          <w:szCs w:val="20"/>
        </w:rPr>
      </w:pPr>
    </w:p>
    <w:p w14:paraId="71683364" w14:textId="175142C0" w:rsidR="541D2028" w:rsidRPr="00EF1B71" w:rsidRDefault="006D5F60" w:rsidP="32D6DD00">
      <w:pPr>
        <w:pStyle w:val="MediumGrid21"/>
        <w:rPr>
          <w:rFonts w:eastAsia="Verdana"/>
          <w:sz w:val="20"/>
          <w:szCs w:val="20"/>
        </w:rPr>
      </w:pPr>
      <w:r w:rsidRPr="00EF1B71">
        <w:rPr>
          <w:rFonts w:eastAsia="Verdana"/>
          <w:sz w:val="20"/>
          <w:szCs w:val="20"/>
        </w:rPr>
        <w:t xml:space="preserve">• Automation-QA with </w:t>
      </w:r>
      <w:r w:rsidR="00315F7A">
        <w:rPr>
          <w:rFonts w:eastAsia="Verdana"/>
          <w:sz w:val="20"/>
          <w:szCs w:val="20"/>
        </w:rPr>
        <w:t>9</w:t>
      </w:r>
      <w:r w:rsidR="00244A57" w:rsidRPr="00EF1B71">
        <w:rPr>
          <w:rFonts w:eastAsia="Verdana"/>
          <w:sz w:val="20"/>
          <w:szCs w:val="20"/>
        </w:rPr>
        <w:t xml:space="preserve"> </w:t>
      </w:r>
      <w:r w:rsidRPr="00EF1B71">
        <w:rPr>
          <w:rFonts w:eastAsia="Verdana"/>
          <w:sz w:val="20"/>
          <w:szCs w:val="20"/>
        </w:rPr>
        <w:t>years of experience in Information Technology with emphasis on</w:t>
      </w:r>
      <w:r w:rsidR="00BB68C6" w:rsidRPr="00EF1B71">
        <w:rPr>
          <w:rFonts w:eastAsia="Verdana"/>
          <w:sz w:val="20"/>
          <w:szCs w:val="20"/>
        </w:rPr>
        <w:t xml:space="preserve"> </w:t>
      </w:r>
      <w:r w:rsidRPr="00EF1B71">
        <w:rPr>
          <w:rFonts w:eastAsia="Verdana"/>
          <w:sz w:val="20"/>
          <w:szCs w:val="20"/>
        </w:rPr>
        <w:t>software testing</w:t>
      </w:r>
      <w:r w:rsidR="00B222C2">
        <w:rPr>
          <w:rFonts w:eastAsia="Verdana"/>
          <w:sz w:val="20"/>
          <w:szCs w:val="20"/>
        </w:rPr>
        <w:t xml:space="preserve"> and </w:t>
      </w:r>
      <w:r w:rsidR="541D2028" w:rsidRPr="00EF1B71">
        <w:rPr>
          <w:rFonts w:eastAsia="Verdana"/>
          <w:sz w:val="20"/>
          <w:szCs w:val="20"/>
        </w:rPr>
        <w:t>quality assurance.</w:t>
      </w:r>
    </w:p>
    <w:p w14:paraId="4ADCF0B3" w14:textId="5ABDC4AC" w:rsidR="541D2028" w:rsidRPr="00EF1B71" w:rsidRDefault="541D2028" w:rsidP="32D6DD00">
      <w:pPr>
        <w:pStyle w:val="MediumGrid21"/>
        <w:rPr>
          <w:rFonts w:eastAsia="Helvetica Neue"/>
          <w:sz w:val="20"/>
          <w:szCs w:val="20"/>
        </w:rPr>
      </w:pPr>
      <w:r w:rsidRPr="00EF1B71">
        <w:rPr>
          <w:rFonts w:eastAsia="Verdana"/>
          <w:sz w:val="20"/>
          <w:szCs w:val="20"/>
        </w:rPr>
        <w:t>• Expertise in all stages of the Software Development Life Cycle (SDLC) and Software Testing</w:t>
      </w:r>
      <w:r w:rsidR="3469E38C" w:rsidRPr="00EF1B71">
        <w:rPr>
          <w:rFonts w:eastAsia="Verdana"/>
          <w:sz w:val="20"/>
          <w:szCs w:val="20"/>
        </w:rPr>
        <w:t xml:space="preserve"> </w:t>
      </w:r>
      <w:r w:rsidRPr="00EF1B71">
        <w:rPr>
          <w:rFonts w:eastAsia="Verdana"/>
          <w:sz w:val="20"/>
          <w:szCs w:val="20"/>
        </w:rPr>
        <w:t>Life</w:t>
      </w:r>
      <w:r w:rsidR="17AA9C8B" w:rsidRPr="00EF1B71">
        <w:rPr>
          <w:rFonts w:eastAsia="Verdana"/>
          <w:sz w:val="20"/>
          <w:szCs w:val="20"/>
        </w:rPr>
        <w:t xml:space="preserve"> </w:t>
      </w:r>
      <w:r w:rsidRPr="00EF1B71">
        <w:rPr>
          <w:rFonts w:eastAsia="Verdana"/>
          <w:sz w:val="20"/>
          <w:szCs w:val="20"/>
        </w:rPr>
        <w:t xml:space="preserve">Cycle (STLC) and in all dimensions of Functionality, Usability and </w:t>
      </w:r>
      <w:r w:rsidR="00122601" w:rsidRPr="00EF1B71">
        <w:rPr>
          <w:rFonts w:eastAsia="Verdana"/>
          <w:sz w:val="20"/>
          <w:szCs w:val="20"/>
        </w:rPr>
        <w:t>Reliability.</w:t>
      </w:r>
      <w:r w:rsidR="00122601" w:rsidRPr="00EF1B71">
        <w:rPr>
          <w:rFonts w:eastAsia="Helvetica Neue"/>
          <w:sz w:val="20"/>
          <w:szCs w:val="20"/>
        </w:rPr>
        <w:t xml:space="preserve"> Proficient</w:t>
      </w:r>
      <w:r w:rsidR="257F55EC" w:rsidRPr="00EF1B71">
        <w:rPr>
          <w:rFonts w:eastAsia="Helvetica Neue"/>
          <w:sz w:val="20"/>
          <w:szCs w:val="20"/>
        </w:rPr>
        <w:t xml:space="preserve"> in designing and executing test cases, test plans, and test scripts for Azure-based applications and services.</w:t>
      </w:r>
    </w:p>
    <w:p w14:paraId="2D04656F" w14:textId="7546556C" w:rsidR="006D5F60" w:rsidRPr="00EF1B71" w:rsidRDefault="006D5F60" w:rsidP="006D5F60">
      <w:pPr>
        <w:pStyle w:val="MediumGrid21"/>
        <w:rPr>
          <w:rFonts w:eastAsia="Verdana"/>
          <w:sz w:val="20"/>
          <w:szCs w:val="20"/>
        </w:rPr>
      </w:pPr>
      <w:r w:rsidRPr="00EF1B71">
        <w:rPr>
          <w:rFonts w:eastAsia="Verdana"/>
          <w:sz w:val="20"/>
          <w:szCs w:val="20"/>
        </w:rPr>
        <w:t>• Experience with Test Driven development with CI and CD in implementing of a project in the</w:t>
      </w:r>
      <w:r w:rsidR="00B166DC" w:rsidRPr="00EF1B71">
        <w:rPr>
          <w:rFonts w:eastAsia="Verdana"/>
          <w:sz w:val="20"/>
          <w:szCs w:val="20"/>
        </w:rPr>
        <w:t xml:space="preserve"> </w:t>
      </w:r>
      <w:r w:rsidRPr="00EF1B71">
        <w:rPr>
          <w:rFonts w:eastAsia="Verdana"/>
          <w:sz w:val="20"/>
          <w:szCs w:val="20"/>
        </w:rPr>
        <w:t>agile</w:t>
      </w:r>
    </w:p>
    <w:p w14:paraId="0431BF39" w14:textId="199422F9" w:rsidR="541D2028" w:rsidRPr="00EF1B71" w:rsidRDefault="541D2028" w:rsidP="32D6DD00">
      <w:pPr>
        <w:pStyle w:val="MediumGrid21"/>
        <w:rPr>
          <w:rFonts w:eastAsia="Helvetica Neue"/>
          <w:sz w:val="20"/>
          <w:szCs w:val="20"/>
        </w:rPr>
      </w:pPr>
      <w:r w:rsidRPr="00EF1B71">
        <w:rPr>
          <w:rFonts w:eastAsia="Verdana"/>
          <w:sz w:val="20"/>
          <w:szCs w:val="20"/>
        </w:rPr>
        <w:t>• Experience in Test Environments provisioning on AWS cloud</w:t>
      </w:r>
      <w:r w:rsidR="2558CA00" w:rsidRPr="00EF1B71">
        <w:rPr>
          <w:rFonts w:eastAsia="Verdana"/>
          <w:sz w:val="20"/>
          <w:szCs w:val="20"/>
        </w:rPr>
        <w:t>.</w:t>
      </w:r>
    </w:p>
    <w:p w14:paraId="0756A306" w14:textId="21B8DEE5" w:rsidR="00160095" w:rsidRPr="00EF1B71" w:rsidRDefault="006D5F60" w:rsidP="006D5F60">
      <w:pPr>
        <w:pStyle w:val="MediumGrid21"/>
        <w:rPr>
          <w:rFonts w:eastAsia="Verdana"/>
          <w:sz w:val="20"/>
          <w:szCs w:val="20"/>
        </w:rPr>
      </w:pPr>
      <w:r w:rsidRPr="00EF1B71">
        <w:rPr>
          <w:rFonts w:eastAsia="Verdana"/>
          <w:sz w:val="20"/>
          <w:szCs w:val="20"/>
        </w:rPr>
        <w:t>• Strong at API/Webservices testing for REST and SOAP service calls and their response</w:t>
      </w:r>
      <w:r w:rsidR="00160095" w:rsidRPr="00EF1B71">
        <w:rPr>
          <w:rFonts w:eastAsia="Verdana"/>
          <w:sz w:val="20"/>
          <w:szCs w:val="20"/>
        </w:rPr>
        <w:t>.</w:t>
      </w:r>
    </w:p>
    <w:p w14:paraId="2C81A331" w14:textId="3ED942F3" w:rsidR="006D5F60" w:rsidRPr="00EF1B71" w:rsidRDefault="541D2028" w:rsidP="4D1F0739">
      <w:pPr>
        <w:pStyle w:val="MediumGrid21"/>
        <w:rPr>
          <w:rFonts w:eastAsia="Helvetica Neue"/>
          <w:sz w:val="20"/>
          <w:szCs w:val="20"/>
        </w:rPr>
      </w:pPr>
      <w:r w:rsidRPr="00EF1B71">
        <w:rPr>
          <w:rFonts w:eastAsia="Verdana"/>
          <w:sz w:val="20"/>
          <w:szCs w:val="20"/>
        </w:rPr>
        <w:t>• Having experience with API test automation using selenium with Rest Assured framework.</w:t>
      </w:r>
      <w:r w:rsidR="1E89D25A" w:rsidRPr="00EF1B71">
        <w:rPr>
          <w:rFonts w:eastAsia="Helvetica Neue"/>
          <w:sz w:val="20"/>
          <w:szCs w:val="20"/>
        </w:rPr>
        <w:t xml:space="preserve"> Extensive knowledge of Azure DevOps for test management, defect tracking, and continuous integration/continuous deployment (CI/CD) pipelines.</w:t>
      </w:r>
    </w:p>
    <w:p w14:paraId="46001DD9" w14:textId="1545DD6D" w:rsidR="009C4D77" w:rsidRPr="00EF1B71" w:rsidRDefault="541D2028" w:rsidP="004A4A49">
      <w:pPr>
        <w:pStyle w:val="MediumGrid21"/>
        <w:rPr>
          <w:rFonts w:eastAsia="Helvetica Neue"/>
          <w:sz w:val="20"/>
          <w:szCs w:val="20"/>
        </w:rPr>
      </w:pPr>
      <w:r w:rsidRPr="00EF1B71">
        <w:rPr>
          <w:rFonts w:eastAsia="Verdana"/>
          <w:sz w:val="20"/>
          <w:szCs w:val="20"/>
        </w:rPr>
        <w:t>• Experience in Web Services testing using SOAPUI tool.</w:t>
      </w:r>
    </w:p>
    <w:p w14:paraId="3E72F9B4" w14:textId="77777777" w:rsidR="00EE7CA3" w:rsidRDefault="00EE7CA3">
      <w:pPr>
        <w:pStyle w:val="MediumGrid21"/>
        <w:rPr>
          <w:rFonts w:ascii="Helvetica" w:eastAsia="Verdana" w:hAnsi="Helvetica"/>
          <w:sz w:val="20"/>
          <w:szCs w:val="20"/>
        </w:rPr>
      </w:pPr>
    </w:p>
    <w:tbl>
      <w:tblPr>
        <w:tblStyle w:val="TableGrid"/>
        <w:tblW w:w="0" w:type="auto"/>
        <w:tblLook w:val="04A0" w:firstRow="1" w:lastRow="0" w:firstColumn="1" w:lastColumn="0" w:noHBand="0" w:noVBand="1"/>
      </w:tblPr>
      <w:tblGrid>
        <w:gridCol w:w="9694"/>
      </w:tblGrid>
      <w:tr w:rsidR="00EE7CA3" w:rsidRPr="00EE7CA3" w14:paraId="57CBE215" w14:textId="77777777" w:rsidTr="32D6DD00">
        <w:tc>
          <w:tcPr>
            <w:tcW w:w="0" w:type="auto"/>
          </w:tcPr>
          <w:p w14:paraId="71D01BEA" w14:textId="77777777" w:rsidR="00EE7CA3" w:rsidRPr="00EF1B71" w:rsidRDefault="00EE7CA3" w:rsidP="003207D4">
            <w:pPr>
              <w:pStyle w:val="ColorfulList-Accent11"/>
              <w:ind w:left="0"/>
              <w:jc w:val="both"/>
              <w:rPr>
                <w:b/>
                <w:sz w:val="20"/>
                <w:szCs w:val="20"/>
              </w:rPr>
            </w:pPr>
            <w:r w:rsidRPr="00EF1B71">
              <w:rPr>
                <w:b/>
                <w:sz w:val="20"/>
                <w:szCs w:val="20"/>
              </w:rPr>
              <w:t>Skills</w:t>
            </w:r>
          </w:p>
        </w:tc>
      </w:tr>
      <w:tr w:rsidR="00EE7CA3" w14:paraId="46DD58B4" w14:textId="77777777" w:rsidTr="32D6DD00">
        <w:tc>
          <w:tcPr>
            <w:tcW w:w="0" w:type="auto"/>
          </w:tcPr>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0"/>
              <w:gridCol w:w="7020"/>
            </w:tblGrid>
            <w:tr w:rsidR="00EE7CA3" w:rsidRPr="00EF1B71" w14:paraId="7B48A1B8" w14:textId="77777777" w:rsidTr="32D6DD00">
              <w:trPr>
                <w:trHeight w:val="261"/>
              </w:trPr>
              <w:tc>
                <w:tcPr>
                  <w:tcW w:w="2340" w:type="dxa"/>
                  <w:shd w:val="clear" w:color="auto" w:fill="auto"/>
                </w:tcPr>
                <w:p w14:paraId="43AD260E" w14:textId="77777777" w:rsidR="00EE7CA3" w:rsidRPr="00EF1B71" w:rsidRDefault="00EE7CA3" w:rsidP="003207D4">
                  <w:pPr>
                    <w:rPr>
                      <w:sz w:val="20"/>
                      <w:szCs w:val="20"/>
                    </w:rPr>
                  </w:pPr>
                  <w:r w:rsidRPr="00EF1B71">
                    <w:rPr>
                      <w:b/>
                      <w:sz w:val="20"/>
                      <w:szCs w:val="20"/>
                    </w:rPr>
                    <w:t>Operating Systems</w:t>
                  </w:r>
                </w:p>
              </w:tc>
              <w:tc>
                <w:tcPr>
                  <w:tcW w:w="7020" w:type="dxa"/>
                  <w:shd w:val="clear" w:color="auto" w:fill="auto"/>
                </w:tcPr>
                <w:p w14:paraId="6499CC89" w14:textId="7D18AA5D" w:rsidR="00EE7CA3" w:rsidRPr="00EF1B71" w:rsidRDefault="00EE7CA3" w:rsidP="003207D4">
                  <w:pPr>
                    <w:rPr>
                      <w:b/>
                      <w:sz w:val="20"/>
                      <w:szCs w:val="20"/>
                    </w:rPr>
                  </w:pPr>
                  <w:r w:rsidRPr="00EF1B71">
                    <w:rPr>
                      <w:sz w:val="20"/>
                      <w:szCs w:val="20"/>
                    </w:rPr>
                    <w:t xml:space="preserve">Mac OS X, Linux, Windows, Android, iOS </w:t>
                  </w:r>
                </w:p>
              </w:tc>
            </w:tr>
            <w:tr w:rsidR="00EE7CA3" w:rsidRPr="00EF1B71" w14:paraId="6DFC9161" w14:textId="77777777" w:rsidTr="32D6DD00">
              <w:trPr>
                <w:trHeight w:val="261"/>
              </w:trPr>
              <w:tc>
                <w:tcPr>
                  <w:tcW w:w="2340" w:type="dxa"/>
                  <w:shd w:val="clear" w:color="auto" w:fill="auto"/>
                </w:tcPr>
                <w:p w14:paraId="2C711D03" w14:textId="77777777" w:rsidR="00EE7CA3" w:rsidRPr="00EF1B71" w:rsidRDefault="00EE7CA3" w:rsidP="003207D4">
                  <w:pPr>
                    <w:rPr>
                      <w:sz w:val="20"/>
                      <w:szCs w:val="20"/>
                    </w:rPr>
                  </w:pPr>
                  <w:r w:rsidRPr="00EF1B71">
                    <w:rPr>
                      <w:b/>
                      <w:sz w:val="20"/>
                      <w:szCs w:val="20"/>
                    </w:rPr>
                    <w:t>Languages</w:t>
                  </w:r>
                </w:p>
              </w:tc>
              <w:tc>
                <w:tcPr>
                  <w:tcW w:w="7020" w:type="dxa"/>
                  <w:shd w:val="clear" w:color="auto" w:fill="auto"/>
                </w:tcPr>
                <w:p w14:paraId="0A72B7A9" w14:textId="1DB05B44" w:rsidR="00EE7CA3" w:rsidRPr="00EF1B71" w:rsidRDefault="00EE7CA3" w:rsidP="31530E49">
                  <w:pPr>
                    <w:rPr>
                      <w:color w:val="404040" w:themeColor="text1" w:themeTint="BF"/>
                      <w:sz w:val="20"/>
                      <w:szCs w:val="20"/>
                    </w:rPr>
                  </w:pPr>
                  <w:r w:rsidRPr="00EF1B71">
                    <w:rPr>
                      <w:color w:val="404040" w:themeColor="text1" w:themeTint="BF"/>
                      <w:sz w:val="20"/>
                      <w:szCs w:val="20"/>
                    </w:rPr>
                    <w:t>Java, J2EE, JavaScript,</w:t>
                  </w:r>
                  <w:r w:rsidR="5738C6A9" w:rsidRPr="00EF1B71">
                    <w:rPr>
                      <w:color w:val="404040" w:themeColor="text1" w:themeTint="BF"/>
                      <w:sz w:val="20"/>
                      <w:szCs w:val="20"/>
                    </w:rPr>
                    <w:t xml:space="preserve"> </w:t>
                  </w:r>
                  <w:r w:rsidRPr="00EF1B71">
                    <w:rPr>
                      <w:color w:val="404040" w:themeColor="text1" w:themeTint="BF"/>
                      <w:sz w:val="20"/>
                      <w:szCs w:val="20"/>
                    </w:rPr>
                    <w:t>Python</w:t>
                  </w:r>
                  <w:r w:rsidR="7613C0B8" w:rsidRPr="00EF1B71">
                    <w:rPr>
                      <w:color w:val="404040" w:themeColor="text1" w:themeTint="BF"/>
                      <w:sz w:val="20"/>
                      <w:szCs w:val="20"/>
                    </w:rPr>
                    <w:t xml:space="preserve">, </w:t>
                  </w:r>
                  <w:r w:rsidRPr="00EF1B71">
                    <w:rPr>
                      <w:color w:val="404040" w:themeColor="text1" w:themeTint="BF"/>
                      <w:sz w:val="20"/>
                      <w:szCs w:val="20"/>
                    </w:rPr>
                    <w:t>PHP</w:t>
                  </w:r>
                  <w:r w:rsidR="7B727D7C" w:rsidRPr="00EF1B71">
                    <w:rPr>
                      <w:color w:val="404040" w:themeColor="text1" w:themeTint="BF"/>
                      <w:sz w:val="20"/>
                      <w:szCs w:val="20"/>
                    </w:rPr>
                    <w:t xml:space="preserve">, </w:t>
                  </w:r>
                  <w:r w:rsidRPr="00EF1B71">
                    <w:rPr>
                      <w:color w:val="404040" w:themeColor="text1" w:themeTint="BF"/>
                      <w:sz w:val="20"/>
                      <w:szCs w:val="20"/>
                    </w:rPr>
                    <w:t>SQL, Gherkin, HTML, XML</w:t>
                  </w:r>
                </w:p>
              </w:tc>
            </w:tr>
            <w:tr w:rsidR="00EE7CA3" w:rsidRPr="00EF1B71" w14:paraId="6B16B6CC" w14:textId="77777777" w:rsidTr="32D6DD00">
              <w:trPr>
                <w:trHeight w:val="261"/>
              </w:trPr>
              <w:tc>
                <w:tcPr>
                  <w:tcW w:w="2340" w:type="dxa"/>
                  <w:shd w:val="clear" w:color="auto" w:fill="auto"/>
                </w:tcPr>
                <w:p w14:paraId="0D621EEB" w14:textId="77777777" w:rsidR="00EE7CA3" w:rsidRPr="00EF1B71" w:rsidRDefault="00EE7CA3" w:rsidP="003207D4">
                  <w:pPr>
                    <w:rPr>
                      <w:sz w:val="20"/>
                      <w:szCs w:val="20"/>
                    </w:rPr>
                  </w:pPr>
                  <w:r w:rsidRPr="00EF1B71">
                    <w:rPr>
                      <w:b/>
                      <w:sz w:val="20"/>
                      <w:szCs w:val="20"/>
                    </w:rPr>
                    <w:t>Database</w:t>
                  </w:r>
                </w:p>
              </w:tc>
              <w:tc>
                <w:tcPr>
                  <w:tcW w:w="7020" w:type="dxa"/>
                  <w:shd w:val="clear" w:color="auto" w:fill="auto"/>
                </w:tcPr>
                <w:p w14:paraId="0848C769" w14:textId="05F646EA" w:rsidR="00EE7CA3" w:rsidRPr="00EF1B71" w:rsidRDefault="00EE7CA3" w:rsidP="003207D4">
                  <w:pPr>
                    <w:rPr>
                      <w:b/>
                      <w:sz w:val="20"/>
                      <w:szCs w:val="20"/>
                    </w:rPr>
                  </w:pPr>
                  <w:r w:rsidRPr="00EF1B71">
                    <w:rPr>
                      <w:sz w:val="20"/>
                      <w:szCs w:val="20"/>
                    </w:rPr>
                    <w:t>MYSQL, Oracle, MS-SQL Server</w:t>
                  </w:r>
                </w:p>
              </w:tc>
            </w:tr>
            <w:tr w:rsidR="00EE7CA3" w:rsidRPr="00EF1B71" w14:paraId="4C46FE3C" w14:textId="77777777" w:rsidTr="32D6DD00">
              <w:trPr>
                <w:trHeight w:val="261"/>
              </w:trPr>
              <w:tc>
                <w:tcPr>
                  <w:tcW w:w="2340" w:type="dxa"/>
                  <w:shd w:val="clear" w:color="auto" w:fill="auto"/>
                </w:tcPr>
                <w:p w14:paraId="616F9E07" w14:textId="77777777" w:rsidR="00EE7CA3" w:rsidRPr="00EF1B71" w:rsidRDefault="00EE7CA3" w:rsidP="003207D4">
                  <w:pPr>
                    <w:rPr>
                      <w:sz w:val="20"/>
                      <w:szCs w:val="20"/>
                    </w:rPr>
                  </w:pPr>
                  <w:r w:rsidRPr="00EF1B71">
                    <w:rPr>
                      <w:b/>
                      <w:sz w:val="20"/>
                      <w:szCs w:val="20"/>
                    </w:rPr>
                    <w:t>Network Protocol</w:t>
                  </w:r>
                </w:p>
              </w:tc>
              <w:tc>
                <w:tcPr>
                  <w:tcW w:w="7020" w:type="dxa"/>
                  <w:shd w:val="clear" w:color="auto" w:fill="auto"/>
                </w:tcPr>
                <w:p w14:paraId="120E5E5E" w14:textId="77777777" w:rsidR="00EE7CA3" w:rsidRPr="00EF1B71" w:rsidRDefault="00EE7CA3" w:rsidP="003207D4">
                  <w:pPr>
                    <w:rPr>
                      <w:b/>
                      <w:sz w:val="20"/>
                      <w:szCs w:val="20"/>
                    </w:rPr>
                  </w:pPr>
                  <w:r w:rsidRPr="00EF1B71">
                    <w:rPr>
                      <w:sz w:val="20"/>
                      <w:szCs w:val="20"/>
                    </w:rPr>
                    <w:t>TCP/IP, HTTP, FTP</w:t>
                  </w:r>
                </w:p>
              </w:tc>
            </w:tr>
            <w:tr w:rsidR="00EE7CA3" w:rsidRPr="00EF1B71" w14:paraId="37A64E5A" w14:textId="77777777" w:rsidTr="32D6DD00">
              <w:trPr>
                <w:trHeight w:val="305"/>
              </w:trPr>
              <w:tc>
                <w:tcPr>
                  <w:tcW w:w="2340" w:type="dxa"/>
                  <w:shd w:val="clear" w:color="auto" w:fill="auto"/>
                </w:tcPr>
                <w:p w14:paraId="5A942594" w14:textId="77777777" w:rsidR="00EE7CA3" w:rsidRPr="00EF1B71" w:rsidRDefault="00EE7CA3" w:rsidP="003207D4">
                  <w:pPr>
                    <w:rPr>
                      <w:sz w:val="20"/>
                      <w:szCs w:val="20"/>
                    </w:rPr>
                  </w:pPr>
                  <w:r w:rsidRPr="00EF1B71">
                    <w:rPr>
                      <w:b/>
                      <w:sz w:val="20"/>
                      <w:szCs w:val="20"/>
                    </w:rPr>
                    <w:t>Testing Tools</w:t>
                  </w:r>
                </w:p>
              </w:tc>
              <w:tc>
                <w:tcPr>
                  <w:tcW w:w="7020" w:type="dxa"/>
                  <w:shd w:val="clear" w:color="auto" w:fill="auto"/>
                </w:tcPr>
                <w:p w14:paraId="00727A2F" w14:textId="56CECEDB" w:rsidR="00EE7CA3" w:rsidRPr="00EF1B71" w:rsidRDefault="17AA9C8B" w:rsidP="003207D4">
                  <w:pPr>
                    <w:rPr>
                      <w:sz w:val="20"/>
                      <w:szCs w:val="20"/>
                    </w:rPr>
                  </w:pPr>
                  <w:r w:rsidRPr="00EF1B71">
                    <w:rPr>
                      <w:sz w:val="20"/>
                      <w:szCs w:val="20"/>
                    </w:rPr>
                    <w:t xml:space="preserve">Selenium WebDriver, </w:t>
                  </w:r>
                  <w:r w:rsidR="6D624C79" w:rsidRPr="00EF1B71">
                    <w:rPr>
                      <w:sz w:val="20"/>
                      <w:szCs w:val="20"/>
                    </w:rPr>
                    <w:t xml:space="preserve">ServiceNow, </w:t>
                  </w:r>
                  <w:r w:rsidRPr="00EF1B71">
                    <w:rPr>
                      <w:sz w:val="20"/>
                      <w:szCs w:val="20"/>
                    </w:rPr>
                    <w:t xml:space="preserve">Cucumber, TestNG, Junit, Extent Reports, Maven, Selenium Grid, </w:t>
                  </w:r>
                  <w:r w:rsidR="3EF4F07E" w:rsidRPr="00EF1B71">
                    <w:rPr>
                      <w:sz w:val="20"/>
                      <w:szCs w:val="20"/>
                    </w:rPr>
                    <w:t xml:space="preserve">Mockito, </w:t>
                  </w:r>
                  <w:r w:rsidRPr="00EF1B71">
                    <w:rPr>
                      <w:sz w:val="20"/>
                      <w:szCs w:val="20"/>
                    </w:rPr>
                    <w:t xml:space="preserve">Appium, </w:t>
                  </w:r>
                  <w:r w:rsidR="702451C4" w:rsidRPr="00EF1B71">
                    <w:rPr>
                      <w:sz w:val="20"/>
                      <w:szCs w:val="20"/>
                    </w:rPr>
                    <w:t>Xamarin JMeter</w:t>
                  </w:r>
                  <w:r w:rsidRPr="00EF1B71">
                    <w:rPr>
                      <w:sz w:val="20"/>
                      <w:szCs w:val="20"/>
                    </w:rPr>
                    <w:t xml:space="preserve">, Sauce labs, Browser Stack, </w:t>
                  </w:r>
                  <w:r w:rsidR="2135B844" w:rsidRPr="00EF1B71">
                    <w:rPr>
                      <w:sz w:val="20"/>
                      <w:szCs w:val="20"/>
                    </w:rPr>
                    <w:t xml:space="preserve">Eggplant, </w:t>
                  </w:r>
                  <w:r w:rsidRPr="00EF1B71">
                    <w:rPr>
                      <w:sz w:val="20"/>
                      <w:szCs w:val="20"/>
                    </w:rPr>
                    <w:t>Git, GitHub, JDBC, Apache POI, Apache log4j, AWS,</w:t>
                  </w:r>
                  <w:r w:rsidR="39C17AED" w:rsidRPr="00EF1B71">
                    <w:rPr>
                      <w:sz w:val="20"/>
                      <w:szCs w:val="20"/>
                    </w:rPr>
                    <w:t xml:space="preserve"> </w:t>
                  </w:r>
                  <w:r w:rsidRPr="00EF1B71">
                    <w:rPr>
                      <w:sz w:val="20"/>
                      <w:szCs w:val="20"/>
                    </w:rPr>
                    <w:t xml:space="preserve">Jenkins, </w:t>
                  </w:r>
                  <w:r w:rsidR="49B95302" w:rsidRPr="00EF1B71">
                    <w:rPr>
                      <w:sz w:val="20"/>
                      <w:szCs w:val="20"/>
                    </w:rPr>
                    <w:t>Dynatrace</w:t>
                  </w:r>
                  <w:r w:rsidRPr="00EF1B71">
                    <w:rPr>
                      <w:sz w:val="20"/>
                      <w:szCs w:val="20"/>
                    </w:rPr>
                    <w:t xml:space="preserve">, </w:t>
                  </w:r>
                  <w:r w:rsidR="6DAAB3C5" w:rsidRPr="00EF1B71">
                    <w:rPr>
                      <w:sz w:val="20"/>
                      <w:szCs w:val="20"/>
                    </w:rPr>
                    <w:t xml:space="preserve">Wire mock, </w:t>
                  </w:r>
                  <w:r w:rsidRPr="00EF1B71">
                    <w:rPr>
                      <w:sz w:val="20"/>
                      <w:szCs w:val="20"/>
                    </w:rPr>
                    <w:t xml:space="preserve">Robot, </w:t>
                  </w:r>
                  <w:r w:rsidR="04B06F06" w:rsidRPr="00EF1B71">
                    <w:rPr>
                      <w:sz w:val="20"/>
                      <w:szCs w:val="20"/>
                    </w:rPr>
                    <w:t xml:space="preserve">Postman, </w:t>
                  </w:r>
                  <w:r w:rsidR="69B308A6" w:rsidRPr="00EF1B71">
                    <w:rPr>
                      <w:sz w:val="20"/>
                      <w:szCs w:val="20"/>
                    </w:rPr>
                    <w:t xml:space="preserve">Rest Assured, </w:t>
                  </w:r>
                  <w:r w:rsidRPr="00EF1B71">
                    <w:rPr>
                      <w:sz w:val="20"/>
                      <w:szCs w:val="20"/>
                    </w:rPr>
                    <w:t>Cypress, Protractor, Web Driver I/O, Mocha, Chai, Redux,</w:t>
                  </w:r>
                  <w:r w:rsidR="033009B4" w:rsidRPr="00EF1B71">
                    <w:rPr>
                      <w:sz w:val="20"/>
                      <w:szCs w:val="20"/>
                    </w:rPr>
                    <w:t xml:space="preserve"> LoadRunner</w:t>
                  </w:r>
                  <w:r w:rsidR="45F966BE" w:rsidRPr="00EF1B71">
                    <w:rPr>
                      <w:sz w:val="20"/>
                      <w:szCs w:val="20"/>
                    </w:rPr>
                    <w:t>, TestFlight</w:t>
                  </w:r>
                  <w:r w:rsidR="5C329E5C" w:rsidRPr="00EF1B71">
                    <w:rPr>
                      <w:sz w:val="20"/>
                      <w:szCs w:val="20"/>
                    </w:rPr>
                    <w:t>, Ready API</w:t>
                  </w:r>
                  <w:r w:rsidR="374C6C09" w:rsidRPr="00EF1B71">
                    <w:rPr>
                      <w:sz w:val="20"/>
                      <w:szCs w:val="20"/>
                    </w:rPr>
                    <w:t>, Circle CI</w:t>
                  </w:r>
                </w:p>
                <w:p w14:paraId="42C60144" w14:textId="77777777" w:rsidR="00EE7CA3" w:rsidRPr="00EF1B71" w:rsidRDefault="00EE7CA3" w:rsidP="003207D4">
                  <w:pPr>
                    <w:rPr>
                      <w:sz w:val="20"/>
                      <w:szCs w:val="20"/>
                    </w:rPr>
                  </w:pPr>
                </w:p>
                <w:p w14:paraId="412B5D47" w14:textId="77777777" w:rsidR="00EE7CA3" w:rsidRPr="00EF1B71" w:rsidRDefault="00EE7CA3" w:rsidP="003207D4">
                  <w:pPr>
                    <w:rPr>
                      <w:b/>
                      <w:sz w:val="20"/>
                      <w:szCs w:val="20"/>
                    </w:rPr>
                  </w:pPr>
                </w:p>
              </w:tc>
            </w:tr>
            <w:tr w:rsidR="00EE7CA3" w:rsidRPr="00EF1B71" w14:paraId="76D571A6" w14:textId="77777777" w:rsidTr="32D6DD00">
              <w:trPr>
                <w:trHeight w:val="261"/>
              </w:trPr>
              <w:tc>
                <w:tcPr>
                  <w:tcW w:w="2340" w:type="dxa"/>
                  <w:shd w:val="clear" w:color="auto" w:fill="auto"/>
                </w:tcPr>
                <w:p w14:paraId="02189935" w14:textId="77777777" w:rsidR="00EE7CA3" w:rsidRPr="00EF1B71" w:rsidRDefault="00EE7CA3" w:rsidP="003207D4">
                  <w:pPr>
                    <w:rPr>
                      <w:sz w:val="20"/>
                      <w:szCs w:val="20"/>
                    </w:rPr>
                  </w:pPr>
                  <w:r w:rsidRPr="00EF1B71">
                    <w:rPr>
                      <w:b/>
                      <w:sz w:val="20"/>
                      <w:szCs w:val="20"/>
                    </w:rPr>
                    <w:t>Tracking Tools</w:t>
                  </w:r>
                </w:p>
              </w:tc>
              <w:tc>
                <w:tcPr>
                  <w:tcW w:w="7020" w:type="dxa"/>
                  <w:shd w:val="clear" w:color="auto" w:fill="auto"/>
                </w:tcPr>
                <w:p w14:paraId="04BA36D0" w14:textId="3DF40615" w:rsidR="00EE7CA3" w:rsidRPr="00EF1B71" w:rsidRDefault="17AA9C8B" w:rsidP="31530E49">
                  <w:pPr>
                    <w:rPr>
                      <w:rFonts w:eastAsia="Calibri"/>
                      <w:sz w:val="20"/>
                      <w:szCs w:val="20"/>
                    </w:rPr>
                  </w:pPr>
                  <w:r w:rsidRPr="00EF1B71">
                    <w:rPr>
                      <w:sz w:val="20"/>
                      <w:szCs w:val="20"/>
                    </w:rPr>
                    <w:t>ALM/Quality Center, JIRA</w:t>
                  </w:r>
                </w:p>
              </w:tc>
            </w:tr>
            <w:tr w:rsidR="32D6DD00" w:rsidRPr="00EF1B71" w14:paraId="7E40724D" w14:textId="77777777" w:rsidTr="32D6DD00">
              <w:trPr>
                <w:trHeight w:val="261"/>
              </w:trPr>
              <w:tc>
                <w:tcPr>
                  <w:tcW w:w="2340" w:type="dxa"/>
                  <w:shd w:val="clear" w:color="auto" w:fill="auto"/>
                </w:tcPr>
                <w:p w14:paraId="7363F78B" w14:textId="51DA547A" w:rsidR="1B73A73A" w:rsidRPr="00EF1B71" w:rsidRDefault="1B73A73A" w:rsidP="32D6DD00">
                  <w:pPr>
                    <w:rPr>
                      <w:b/>
                      <w:bCs/>
                      <w:sz w:val="20"/>
                      <w:szCs w:val="20"/>
                    </w:rPr>
                  </w:pPr>
                  <w:r w:rsidRPr="00EF1B71">
                    <w:rPr>
                      <w:b/>
                      <w:bCs/>
                      <w:sz w:val="20"/>
                      <w:szCs w:val="20"/>
                    </w:rPr>
                    <w:t>Azure Services</w:t>
                  </w:r>
                </w:p>
              </w:tc>
              <w:tc>
                <w:tcPr>
                  <w:tcW w:w="7020" w:type="dxa"/>
                  <w:shd w:val="clear" w:color="auto" w:fill="auto"/>
                </w:tcPr>
                <w:p w14:paraId="39B01DAA" w14:textId="4B547F29" w:rsidR="1B73A73A" w:rsidRPr="00EF1B71" w:rsidRDefault="1B73A73A" w:rsidP="32D6DD00">
                  <w:pPr>
                    <w:rPr>
                      <w:rFonts w:eastAsia="Helvetica Neue"/>
                      <w:sz w:val="20"/>
                      <w:szCs w:val="20"/>
                    </w:rPr>
                  </w:pPr>
                  <w:r w:rsidRPr="00EF1B71">
                    <w:rPr>
                      <w:rFonts w:eastAsia="Helvetica Neue"/>
                      <w:sz w:val="20"/>
                      <w:szCs w:val="20"/>
                    </w:rPr>
                    <w:t>Azure Services: Azure DevOps, Azure App Service, Azure SQL Database, Azure Functions, Azure Kubernetes Service (AKS), Azure Resource Manager (ARM)</w:t>
                  </w:r>
                </w:p>
              </w:tc>
            </w:tr>
          </w:tbl>
          <w:p w14:paraId="7575E4F4" w14:textId="77777777" w:rsidR="00EE7CA3" w:rsidRPr="00EF1B71" w:rsidRDefault="00EE7CA3" w:rsidP="003207D4">
            <w:pPr>
              <w:rPr>
                <w:sz w:val="20"/>
                <w:szCs w:val="20"/>
              </w:rPr>
            </w:pPr>
          </w:p>
        </w:tc>
      </w:tr>
    </w:tbl>
    <w:p w14:paraId="10719E3C" w14:textId="77777777" w:rsidR="00EE7CA3" w:rsidRDefault="00EE7CA3">
      <w:pPr>
        <w:pStyle w:val="MediumGrid21"/>
        <w:rPr>
          <w:rFonts w:ascii="Helvetica" w:eastAsia="Verdana" w:hAnsi="Helvetica"/>
          <w:sz w:val="20"/>
          <w:szCs w:val="20"/>
        </w:rPr>
      </w:pPr>
    </w:p>
    <w:p w14:paraId="50CB0DC5" w14:textId="77777777" w:rsidR="00EE7CA3" w:rsidRPr="00EE7CA3" w:rsidRDefault="00EE7CA3">
      <w:pPr>
        <w:pStyle w:val="MediumGrid21"/>
        <w:rPr>
          <w:rFonts w:ascii="Helvetica" w:eastAsia="Verdana" w:hAnsi="Helvetica"/>
          <w:sz w:val="20"/>
          <w:szCs w:val="20"/>
        </w:rPr>
      </w:pPr>
    </w:p>
    <w:p w14:paraId="6FEF92B3" w14:textId="77777777" w:rsidR="0061096F" w:rsidRPr="00EF1B71" w:rsidRDefault="00DC76F3" w:rsidP="0061096F">
      <w:pPr>
        <w:jc w:val="both"/>
        <w:rPr>
          <w:b/>
          <w:sz w:val="20"/>
          <w:szCs w:val="20"/>
        </w:rPr>
      </w:pPr>
      <w:r w:rsidRPr="00EF1B71">
        <w:rPr>
          <w:b/>
          <w:sz w:val="20"/>
          <w:szCs w:val="20"/>
        </w:rPr>
        <w:t>Experience</w:t>
      </w:r>
      <w:r w:rsidR="00973E33" w:rsidRPr="00EF1B71">
        <w:rPr>
          <w:rFonts w:eastAsia="Verdana"/>
          <w:b/>
          <w:color w:val="262626"/>
          <w:sz w:val="20"/>
          <w:szCs w:val="20"/>
        </w:rPr>
        <w:t xml:space="preserve"> </w:t>
      </w:r>
    </w:p>
    <w:p w14:paraId="54DBC64D" w14:textId="242E656F" w:rsidR="00EF4C0D" w:rsidRPr="00EF1B71" w:rsidRDefault="004549A6" w:rsidP="31530E49">
      <w:pPr>
        <w:shd w:val="clear" w:color="auto" w:fill="FFFFFF" w:themeFill="background1"/>
        <w:tabs>
          <w:tab w:val="left" w:pos="450"/>
        </w:tabs>
        <w:spacing w:before="280" w:after="280"/>
        <w:jc w:val="both"/>
        <w:rPr>
          <w:rFonts w:eastAsia="Verdana"/>
          <w:sz w:val="20"/>
          <w:szCs w:val="20"/>
        </w:rPr>
      </w:pPr>
      <w:r w:rsidRPr="00EF1B71">
        <w:rPr>
          <w:rFonts w:eastAsia="Verdana"/>
          <w:b/>
          <w:bCs/>
          <w:sz w:val="20"/>
          <w:szCs w:val="20"/>
        </w:rPr>
        <w:t xml:space="preserve">Center Point Energy </w:t>
      </w:r>
      <w:r w:rsidR="00EF4C0D" w:rsidRPr="00EF1B71">
        <w:rPr>
          <w:rFonts w:eastAsia="Verdana"/>
          <w:sz w:val="20"/>
          <w:szCs w:val="20"/>
        </w:rPr>
        <w:t>|</w:t>
      </w:r>
      <w:r w:rsidR="001B705E" w:rsidRPr="00EF1B71">
        <w:rPr>
          <w:rFonts w:eastAsia="Verdana"/>
          <w:b/>
          <w:bCs/>
          <w:sz w:val="20"/>
          <w:szCs w:val="20"/>
        </w:rPr>
        <w:t xml:space="preserve"> S</w:t>
      </w:r>
      <w:r w:rsidR="004D4106" w:rsidRPr="00EF1B71">
        <w:rPr>
          <w:rFonts w:eastAsia="Verdana"/>
          <w:b/>
          <w:bCs/>
          <w:sz w:val="20"/>
          <w:szCs w:val="20"/>
        </w:rPr>
        <w:t>DET</w:t>
      </w:r>
      <w:r w:rsidRPr="00EF1B71">
        <w:rPr>
          <w:sz w:val="20"/>
          <w:szCs w:val="20"/>
        </w:rPr>
        <w:tab/>
      </w:r>
      <w:r w:rsidR="00EF4C0D" w:rsidRPr="00EF1B71">
        <w:rPr>
          <w:rFonts w:eastAsia="Verdana"/>
          <w:b/>
          <w:bCs/>
          <w:sz w:val="20"/>
          <w:szCs w:val="20"/>
        </w:rPr>
        <w:t xml:space="preserve">            </w:t>
      </w:r>
      <w:r w:rsidRPr="00EF1B71">
        <w:rPr>
          <w:sz w:val="20"/>
          <w:szCs w:val="20"/>
        </w:rPr>
        <w:tab/>
      </w:r>
      <w:r w:rsidRPr="00EF1B71">
        <w:rPr>
          <w:sz w:val="20"/>
          <w:szCs w:val="20"/>
        </w:rPr>
        <w:tab/>
      </w:r>
      <w:r w:rsidRPr="00EF1B71">
        <w:rPr>
          <w:sz w:val="20"/>
          <w:szCs w:val="20"/>
        </w:rPr>
        <w:tab/>
      </w:r>
      <w:r w:rsidRPr="00EF1B71">
        <w:rPr>
          <w:sz w:val="20"/>
          <w:szCs w:val="20"/>
        </w:rPr>
        <w:tab/>
      </w:r>
      <w:r w:rsidR="00EF4C0D" w:rsidRPr="00EF1B71">
        <w:rPr>
          <w:rFonts w:eastAsia="Verdana"/>
          <w:b/>
          <w:bCs/>
          <w:sz w:val="20"/>
          <w:szCs w:val="20"/>
        </w:rPr>
        <w:t xml:space="preserve">      </w:t>
      </w:r>
      <w:r w:rsidR="34159233" w:rsidRPr="00EF1B71">
        <w:rPr>
          <w:rFonts w:eastAsia="Verdana"/>
          <w:color w:val="767171" w:themeColor="background2" w:themeShade="80"/>
          <w:sz w:val="20"/>
          <w:szCs w:val="20"/>
        </w:rPr>
        <w:t xml:space="preserve">October </w:t>
      </w:r>
      <w:r w:rsidR="00EF4C0D" w:rsidRPr="00EF1B71">
        <w:rPr>
          <w:rFonts w:eastAsia="Verdana"/>
          <w:color w:val="767171" w:themeColor="background2" w:themeShade="80"/>
          <w:sz w:val="20"/>
          <w:szCs w:val="20"/>
        </w:rPr>
        <w:t>202</w:t>
      </w:r>
      <w:r w:rsidR="50FEF6D0" w:rsidRPr="00EF1B71">
        <w:rPr>
          <w:rFonts w:eastAsia="Verdana"/>
          <w:color w:val="767171" w:themeColor="background2" w:themeShade="80"/>
          <w:sz w:val="20"/>
          <w:szCs w:val="20"/>
        </w:rPr>
        <w:t>1</w:t>
      </w:r>
      <w:r w:rsidR="00EF4C0D" w:rsidRPr="00EF1B71">
        <w:rPr>
          <w:rFonts w:eastAsia="Verdana"/>
          <w:color w:val="767171" w:themeColor="background2" w:themeShade="80"/>
          <w:sz w:val="20"/>
          <w:szCs w:val="20"/>
        </w:rPr>
        <w:t xml:space="preserve"> – </w:t>
      </w:r>
      <w:r w:rsidR="00C6655C" w:rsidRPr="00EF1B71">
        <w:rPr>
          <w:rFonts w:eastAsia="Verdana"/>
          <w:color w:val="767171" w:themeColor="background2" w:themeShade="80"/>
          <w:sz w:val="20"/>
          <w:szCs w:val="20"/>
        </w:rPr>
        <w:t>Present Houston</w:t>
      </w:r>
      <w:r w:rsidR="00E77D42" w:rsidRPr="00EF1B71">
        <w:rPr>
          <w:rFonts w:eastAsia="Verdana"/>
          <w:color w:val="767171" w:themeColor="background2" w:themeShade="80"/>
          <w:sz w:val="20"/>
          <w:szCs w:val="20"/>
        </w:rPr>
        <w:t>, TX(Remote)</w:t>
      </w:r>
    </w:p>
    <w:p w14:paraId="21554F6D" w14:textId="77777777" w:rsidR="00162820" w:rsidRPr="00EF1B71" w:rsidRDefault="00162820" w:rsidP="004549A6">
      <w:pPr>
        <w:pStyle w:val="MediumGrid21"/>
        <w:rPr>
          <w:sz w:val="20"/>
          <w:szCs w:val="20"/>
          <w:lang w:eastAsia="en-US"/>
        </w:rPr>
      </w:pPr>
      <w:r w:rsidRPr="00EF1B71">
        <w:rPr>
          <w:sz w:val="20"/>
          <w:szCs w:val="20"/>
          <w:lang w:eastAsia="en-US"/>
        </w:rPr>
        <w:t>Project Description: CenterPoint Energy is an American Fortune company and has stores all over</w:t>
      </w:r>
    </w:p>
    <w:p w14:paraId="28A104DC" w14:textId="237A6B36" w:rsidR="00162820" w:rsidRPr="00EF1B71" w:rsidRDefault="00162820" w:rsidP="004549A6">
      <w:pPr>
        <w:pStyle w:val="MediumGrid21"/>
        <w:rPr>
          <w:sz w:val="20"/>
          <w:szCs w:val="20"/>
          <w:lang w:eastAsia="en-US"/>
        </w:rPr>
      </w:pPr>
      <w:r w:rsidRPr="00EF1B71">
        <w:rPr>
          <w:sz w:val="20"/>
          <w:szCs w:val="20"/>
          <w:lang w:eastAsia="en-US"/>
        </w:rPr>
        <w:t xml:space="preserve">US. The project is to validate the web services which </w:t>
      </w:r>
      <w:r w:rsidR="60B77E97" w:rsidRPr="00EF1B71">
        <w:rPr>
          <w:sz w:val="20"/>
          <w:szCs w:val="20"/>
          <w:lang w:eastAsia="en-US"/>
        </w:rPr>
        <w:t>are involved</w:t>
      </w:r>
      <w:r w:rsidRPr="00EF1B71">
        <w:rPr>
          <w:sz w:val="20"/>
          <w:szCs w:val="20"/>
          <w:lang w:eastAsia="en-US"/>
        </w:rPr>
        <w:t xml:space="preserve"> in </w:t>
      </w:r>
      <w:r w:rsidR="7C532C85" w:rsidRPr="00EF1B71">
        <w:rPr>
          <w:sz w:val="20"/>
          <w:szCs w:val="20"/>
          <w:lang w:eastAsia="en-US"/>
        </w:rPr>
        <w:t>creating</w:t>
      </w:r>
      <w:r w:rsidRPr="00EF1B71">
        <w:rPr>
          <w:sz w:val="20"/>
          <w:szCs w:val="20"/>
          <w:lang w:eastAsia="en-US"/>
        </w:rPr>
        <w:t xml:space="preserve"> new orders, promo</w:t>
      </w:r>
      <w:r w:rsidR="009041A1" w:rsidRPr="00EF1B71">
        <w:rPr>
          <w:sz w:val="20"/>
          <w:szCs w:val="20"/>
          <w:lang w:eastAsia="en-US"/>
        </w:rPr>
        <w:t xml:space="preserve">, </w:t>
      </w:r>
      <w:r w:rsidRPr="00EF1B71">
        <w:rPr>
          <w:sz w:val="20"/>
          <w:szCs w:val="20"/>
          <w:lang w:eastAsia="en-US"/>
        </w:rPr>
        <w:t xml:space="preserve">features, device validation, catalog services, platform APIs, and payment flows with </w:t>
      </w:r>
      <w:r w:rsidR="4D7A5D6A" w:rsidRPr="00EF1B71">
        <w:rPr>
          <w:sz w:val="20"/>
          <w:szCs w:val="20"/>
          <w:lang w:eastAsia="en-US"/>
        </w:rPr>
        <w:t>contactless</w:t>
      </w:r>
      <w:r w:rsidR="009041A1" w:rsidRPr="00EF1B71">
        <w:rPr>
          <w:sz w:val="20"/>
          <w:szCs w:val="20"/>
          <w:lang w:eastAsia="en-US"/>
        </w:rPr>
        <w:t xml:space="preserve"> </w:t>
      </w:r>
      <w:r w:rsidRPr="00EF1B71">
        <w:rPr>
          <w:sz w:val="20"/>
          <w:szCs w:val="20"/>
          <w:lang w:eastAsia="en-US"/>
        </w:rPr>
        <w:t xml:space="preserve">transactions. </w:t>
      </w:r>
    </w:p>
    <w:p w14:paraId="1D1D6B4E" w14:textId="77777777" w:rsidR="004549A6" w:rsidRPr="00EF1B71" w:rsidRDefault="004549A6" w:rsidP="004549A6">
      <w:pPr>
        <w:pStyle w:val="MediumGrid21"/>
        <w:rPr>
          <w:sz w:val="20"/>
          <w:szCs w:val="20"/>
          <w:lang w:eastAsia="en-US"/>
        </w:rPr>
      </w:pPr>
    </w:p>
    <w:p w14:paraId="4444264B" w14:textId="77777777" w:rsidR="00162820" w:rsidRPr="00EF1B71" w:rsidRDefault="00162820" w:rsidP="004549A6">
      <w:pPr>
        <w:pStyle w:val="MediumGrid21"/>
        <w:rPr>
          <w:sz w:val="20"/>
          <w:szCs w:val="20"/>
          <w:lang w:eastAsia="en-US"/>
        </w:rPr>
      </w:pPr>
      <w:r w:rsidRPr="00EF1B71">
        <w:rPr>
          <w:b/>
          <w:bCs/>
          <w:sz w:val="20"/>
          <w:szCs w:val="20"/>
          <w:lang w:eastAsia="en-US"/>
        </w:rPr>
        <w:t>Responsibilities</w:t>
      </w:r>
      <w:r w:rsidRPr="00EF1B71">
        <w:rPr>
          <w:sz w:val="20"/>
          <w:szCs w:val="20"/>
          <w:lang w:eastAsia="en-US"/>
        </w:rPr>
        <w:t>:</w:t>
      </w:r>
    </w:p>
    <w:p w14:paraId="12D1C17C" w14:textId="72F3BBD0" w:rsidR="00161292" w:rsidRPr="009779B8" w:rsidRDefault="00162820" w:rsidP="00B135CC">
      <w:pPr>
        <w:pStyle w:val="ListParagraph"/>
        <w:numPr>
          <w:ilvl w:val="0"/>
          <w:numId w:val="3"/>
        </w:numPr>
        <w:rPr>
          <w:rFonts w:eastAsia="Helvetica"/>
          <w:sz w:val="20"/>
          <w:szCs w:val="20"/>
        </w:rPr>
      </w:pPr>
      <w:r w:rsidRPr="00EF1B71">
        <w:rPr>
          <w:rFonts w:eastAsia="Helvetica"/>
          <w:sz w:val="20"/>
          <w:szCs w:val="20"/>
        </w:rPr>
        <w:t>Responsible for building of test plan for API test execution for manual and automation</w:t>
      </w:r>
      <w:r w:rsidR="009779B8">
        <w:rPr>
          <w:rFonts w:eastAsia="Helvetica"/>
          <w:sz w:val="20"/>
          <w:szCs w:val="20"/>
        </w:rPr>
        <w:t xml:space="preserve"> </w:t>
      </w:r>
      <w:r w:rsidR="00161292" w:rsidRPr="009779B8">
        <w:rPr>
          <w:rFonts w:eastAsia="Helvetica"/>
          <w:sz w:val="20"/>
          <w:szCs w:val="20"/>
        </w:rPr>
        <w:t>T</w:t>
      </w:r>
      <w:r w:rsidRPr="009779B8">
        <w:rPr>
          <w:rFonts w:eastAsia="Helvetica"/>
          <w:sz w:val="20"/>
          <w:szCs w:val="20"/>
        </w:rPr>
        <w:t>esting</w:t>
      </w:r>
    </w:p>
    <w:p w14:paraId="415F0889" w14:textId="1250385B" w:rsidR="0053D54A" w:rsidRPr="00EF1B71" w:rsidRDefault="600DC3EB" w:rsidP="00B135CC">
      <w:pPr>
        <w:pStyle w:val="ListParagraph"/>
        <w:numPr>
          <w:ilvl w:val="0"/>
          <w:numId w:val="3"/>
        </w:numPr>
        <w:rPr>
          <w:rFonts w:eastAsia="Helvetica"/>
          <w:sz w:val="20"/>
          <w:szCs w:val="20"/>
        </w:rPr>
      </w:pPr>
      <w:r w:rsidRPr="00EF1B71">
        <w:rPr>
          <w:rFonts w:eastAsia="Helvetica"/>
          <w:sz w:val="20"/>
          <w:szCs w:val="20"/>
        </w:rPr>
        <w:t>Automated RESTful services using tools like Postman, REST Assured, and Ready API, leading to a 40% increase in testing efficiency.</w:t>
      </w:r>
    </w:p>
    <w:p w14:paraId="542D4828" w14:textId="3D5881BB" w:rsidR="5BDA61B3" w:rsidRPr="00EF1B71" w:rsidRDefault="5BDA61B3" w:rsidP="00B135CC">
      <w:pPr>
        <w:pStyle w:val="ListParagraph"/>
        <w:numPr>
          <w:ilvl w:val="0"/>
          <w:numId w:val="3"/>
        </w:numPr>
        <w:rPr>
          <w:rFonts w:eastAsia="Helvetica Neue"/>
          <w:sz w:val="20"/>
          <w:szCs w:val="20"/>
        </w:rPr>
      </w:pPr>
      <w:r w:rsidRPr="00EF1B71">
        <w:rPr>
          <w:rFonts w:eastAsia="Helvetica Neue"/>
          <w:sz w:val="20"/>
          <w:szCs w:val="20"/>
        </w:rPr>
        <w:t>Collaborate</w:t>
      </w:r>
      <w:r w:rsidR="40CAC2C0" w:rsidRPr="00EF1B71">
        <w:rPr>
          <w:rFonts w:eastAsia="Helvetica Neue"/>
          <w:sz w:val="20"/>
          <w:szCs w:val="20"/>
        </w:rPr>
        <w:t>d</w:t>
      </w:r>
      <w:r w:rsidRPr="00EF1B71">
        <w:rPr>
          <w:rFonts w:eastAsia="Helvetica Neue"/>
          <w:sz w:val="20"/>
          <w:szCs w:val="20"/>
        </w:rPr>
        <w:t xml:space="preserve"> with developers and product managers to define test plans and cases for new features and</w:t>
      </w:r>
      <w:r w:rsidR="009779B8">
        <w:rPr>
          <w:rFonts w:eastAsia="Helvetica Neue"/>
          <w:sz w:val="20"/>
          <w:szCs w:val="20"/>
        </w:rPr>
        <w:t xml:space="preserve"> </w:t>
      </w:r>
      <w:r w:rsidRPr="00EF1B71">
        <w:rPr>
          <w:rFonts w:eastAsia="Helvetica Neue"/>
          <w:sz w:val="20"/>
          <w:szCs w:val="20"/>
        </w:rPr>
        <w:t>enhancements, ensuring comprehensive coverage.</w:t>
      </w:r>
    </w:p>
    <w:p w14:paraId="429D2C49" w14:textId="145AFC50" w:rsidR="7CB988C5" w:rsidRPr="00EF1B71" w:rsidRDefault="7CB988C5" w:rsidP="00B135CC">
      <w:pPr>
        <w:pStyle w:val="ListParagraph"/>
        <w:numPr>
          <w:ilvl w:val="0"/>
          <w:numId w:val="3"/>
        </w:numPr>
        <w:rPr>
          <w:rFonts w:eastAsia="Helvetica Neue"/>
          <w:sz w:val="20"/>
          <w:szCs w:val="20"/>
        </w:rPr>
      </w:pPr>
      <w:r w:rsidRPr="00EF1B71">
        <w:rPr>
          <w:rFonts w:eastAsia="Helvetica Neue"/>
          <w:sz w:val="20"/>
          <w:szCs w:val="20"/>
        </w:rPr>
        <w:t>Established and managed Looper jobs for scheduled test execution, providing continuous feedback on application quality.</w:t>
      </w:r>
    </w:p>
    <w:p w14:paraId="4AA08472" w14:textId="36247969" w:rsidR="36C09ECF" w:rsidRPr="00EF1B71" w:rsidRDefault="1EDFE033" w:rsidP="00B135CC">
      <w:pPr>
        <w:numPr>
          <w:ilvl w:val="0"/>
          <w:numId w:val="3"/>
        </w:numPr>
        <w:rPr>
          <w:rFonts w:eastAsia="Helvetica"/>
          <w:sz w:val="20"/>
          <w:szCs w:val="20"/>
        </w:rPr>
      </w:pPr>
      <w:r w:rsidRPr="00EF1B71">
        <w:rPr>
          <w:rFonts w:eastAsia="Helvetica"/>
          <w:sz w:val="20"/>
          <w:szCs w:val="20"/>
        </w:rPr>
        <w:t>Performed functional testing to identify various critical points in the application and automated it by using Selenium WebDriver.</w:t>
      </w:r>
    </w:p>
    <w:p w14:paraId="6D2E061A" w14:textId="1D57EA09" w:rsidR="228C3A9F" w:rsidRPr="00EF1B71" w:rsidRDefault="228C3A9F" w:rsidP="00B135CC">
      <w:pPr>
        <w:pStyle w:val="ListParagraph"/>
        <w:numPr>
          <w:ilvl w:val="0"/>
          <w:numId w:val="3"/>
        </w:numPr>
        <w:rPr>
          <w:rFonts w:eastAsia="Helvetica"/>
          <w:sz w:val="20"/>
          <w:szCs w:val="20"/>
        </w:rPr>
      </w:pPr>
      <w:r w:rsidRPr="00EF1B71">
        <w:rPr>
          <w:rFonts w:eastAsia="Helvetica"/>
          <w:sz w:val="20"/>
          <w:szCs w:val="20"/>
        </w:rPr>
        <w:t>Conducted API testing, including Graph QL, to validate data integrity and functionality of backend services.</w:t>
      </w:r>
    </w:p>
    <w:p w14:paraId="5C14D511" w14:textId="40ADCDCC" w:rsidR="18D7DFC0" w:rsidRPr="00EF1B71" w:rsidRDefault="2C8B2F3D" w:rsidP="00B135CC">
      <w:pPr>
        <w:numPr>
          <w:ilvl w:val="0"/>
          <w:numId w:val="3"/>
        </w:numPr>
        <w:rPr>
          <w:rFonts w:eastAsia="Helvetica"/>
          <w:sz w:val="20"/>
          <w:szCs w:val="20"/>
        </w:rPr>
      </w:pPr>
      <w:r w:rsidRPr="00EF1B71">
        <w:rPr>
          <w:rFonts w:eastAsia="Helvetica"/>
          <w:sz w:val="20"/>
          <w:szCs w:val="20"/>
        </w:rPr>
        <w:t>Performed black box testing by using techniques like E</w:t>
      </w:r>
      <w:r w:rsidR="0F73B3DA" w:rsidRPr="00EF1B71">
        <w:rPr>
          <w:rFonts w:eastAsia="Helvetica"/>
          <w:sz w:val="20"/>
          <w:szCs w:val="20"/>
        </w:rPr>
        <w:t>quivalence Partitioning, Boundary Value Analysis and Decision table.</w:t>
      </w:r>
      <w:r w:rsidRPr="00EF1B71">
        <w:rPr>
          <w:rFonts w:eastAsia="Helvetica"/>
          <w:sz w:val="20"/>
          <w:szCs w:val="20"/>
        </w:rPr>
        <w:t xml:space="preserve"> </w:t>
      </w:r>
    </w:p>
    <w:p w14:paraId="1FC1C200" w14:textId="68F726B1" w:rsidR="0CAE7F53" w:rsidRPr="00EF1B71" w:rsidRDefault="09F11E1B" w:rsidP="00B135CC">
      <w:pPr>
        <w:numPr>
          <w:ilvl w:val="0"/>
          <w:numId w:val="3"/>
        </w:numPr>
        <w:rPr>
          <w:rFonts w:eastAsia="Helvetica"/>
          <w:sz w:val="20"/>
          <w:szCs w:val="20"/>
        </w:rPr>
      </w:pPr>
      <w:r w:rsidRPr="00EF1B71">
        <w:rPr>
          <w:rFonts w:eastAsia="Helvetica"/>
          <w:sz w:val="20"/>
          <w:szCs w:val="20"/>
        </w:rPr>
        <w:t>Utilized Browser Stack and Sauce Labs for cross-browser and cross-device testing, identifying and mitigating compatibility issues.</w:t>
      </w:r>
    </w:p>
    <w:p w14:paraId="52DF15B3" w14:textId="520EB266" w:rsidR="1F7931A1" w:rsidRPr="00EF1B71" w:rsidRDefault="433AC733" w:rsidP="00B135CC">
      <w:pPr>
        <w:numPr>
          <w:ilvl w:val="0"/>
          <w:numId w:val="3"/>
        </w:numPr>
        <w:rPr>
          <w:rFonts w:eastAsia="Helvetica"/>
          <w:sz w:val="20"/>
          <w:szCs w:val="20"/>
        </w:rPr>
      </w:pPr>
      <w:r w:rsidRPr="00EF1B71">
        <w:rPr>
          <w:rFonts w:eastAsia="Helvetica"/>
          <w:sz w:val="20"/>
          <w:szCs w:val="20"/>
        </w:rPr>
        <w:t>Generated detailed test reports post automation runs using Cucumber Report and Extent Report, aiding in rapid issue identification and resolution.</w:t>
      </w:r>
    </w:p>
    <w:p w14:paraId="261DEAAE" w14:textId="5D1275B8" w:rsidR="53AE3E2F" w:rsidRPr="00EF1B71" w:rsidRDefault="68F791B1" w:rsidP="00B135CC">
      <w:pPr>
        <w:numPr>
          <w:ilvl w:val="0"/>
          <w:numId w:val="3"/>
        </w:numPr>
        <w:rPr>
          <w:rFonts w:eastAsia="Helvetica"/>
          <w:sz w:val="20"/>
          <w:szCs w:val="20"/>
        </w:rPr>
      </w:pPr>
      <w:r w:rsidRPr="00EF1B71">
        <w:rPr>
          <w:rFonts w:eastAsia="Helvetica"/>
          <w:sz w:val="20"/>
          <w:szCs w:val="20"/>
        </w:rPr>
        <w:t>Collaborated closely with the development team to test Lot18 application, distributing it to more than 45 beta testers through TestFlight and collecting their feedback.</w:t>
      </w:r>
    </w:p>
    <w:p w14:paraId="342F3CD4" w14:textId="5E54C0BB" w:rsidR="53AE3E2F" w:rsidRPr="00EF1B71" w:rsidRDefault="68F791B1" w:rsidP="00B135CC">
      <w:pPr>
        <w:pStyle w:val="ListParagraph"/>
        <w:numPr>
          <w:ilvl w:val="0"/>
          <w:numId w:val="3"/>
        </w:numPr>
        <w:rPr>
          <w:rFonts w:eastAsia="Helvetica"/>
          <w:sz w:val="20"/>
          <w:szCs w:val="20"/>
        </w:rPr>
      </w:pPr>
      <w:r w:rsidRPr="00EF1B71">
        <w:rPr>
          <w:rFonts w:eastAsia="Helvetica"/>
          <w:sz w:val="20"/>
          <w:szCs w:val="20"/>
        </w:rPr>
        <w:lastRenderedPageBreak/>
        <w:t>Identified, documented, and reported more than 25 bugs, leading to a 75% improvement in app performance and usability.</w:t>
      </w:r>
    </w:p>
    <w:p w14:paraId="40B341B2" w14:textId="26EE82A6" w:rsidR="53AE3E2F" w:rsidRPr="00EF1B71" w:rsidRDefault="68F791B1" w:rsidP="00B135CC">
      <w:pPr>
        <w:pStyle w:val="ListParagraph"/>
        <w:numPr>
          <w:ilvl w:val="0"/>
          <w:numId w:val="3"/>
        </w:numPr>
        <w:rPr>
          <w:rFonts w:eastAsia="Helvetica"/>
          <w:sz w:val="20"/>
          <w:szCs w:val="20"/>
        </w:rPr>
      </w:pPr>
      <w:r w:rsidRPr="00EF1B71">
        <w:rPr>
          <w:rFonts w:eastAsia="Helvetica"/>
          <w:sz w:val="20"/>
          <w:szCs w:val="20"/>
        </w:rPr>
        <w:t>Developed and maintained a library of 78 test cases specific to TestFlight builds, ensuring comprehensive coverage.</w:t>
      </w:r>
    </w:p>
    <w:p w14:paraId="5303B8DF" w14:textId="246E8DEE" w:rsidR="0E12C819" w:rsidRPr="00EF1B71" w:rsidRDefault="11A8BAFD" w:rsidP="00B135CC">
      <w:pPr>
        <w:numPr>
          <w:ilvl w:val="0"/>
          <w:numId w:val="3"/>
        </w:numPr>
        <w:rPr>
          <w:rFonts w:eastAsia="Helvetica"/>
          <w:sz w:val="20"/>
          <w:szCs w:val="20"/>
        </w:rPr>
      </w:pPr>
      <w:r w:rsidRPr="00EF1B71">
        <w:rPr>
          <w:rFonts w:eastAsia="Helvetica"/>
          <w:sz w:val="20"/>
          <w:szCs w:val="20"/>
        </w:rPr>
        <w:t>Tested compatibility of application for dynamic and static content under various cross browsers using HTML ids and XPATH in Selenium.</w:t>
      </w:r>
    </w:p>
    <w:p w14:paraId="542515D4" w14:textId="3F97A6B1" w:rsidR="6D653AB1" w:rsidRPr="00EF1B71" w:rsidRDefault="4034040B" w:rsidP="00B135CC">
      <w:pPr>
        <w:pStyle w:val="ListParagraph"/>
        <w:numPr>
          <w:ilvl w:val="0"/>
          <w:numId w:val="3"/>
        </w:numPr>
        <w:rPr>
          <w:rFonts w:eastAsia="Helvetica"/>
          <w:sz w:val="20"/>
          <w:szCs w:val="20"/>
        </w:rPr>
      </w:pPr>
      <w:r w:rsidRPr="00EF1B71">
        <w:rPr>
          <w:rFonts w:eastAsia="Helvetica"/>
          <w:sz w:val="20"/>
          <w:szCs w:val="20"/>
        </w:rPr>
        <w:t>Created and enhanced numerous test scripts to handle changes in the objects, in the tested application's GUI and in the testing, environment using Selenium WebDriver.</w:t>
      </w:r>
    </w:p>
    <w:p w14:paraId="62306BC7" w14:textId="4CB516C8" w:rsidR="00423E37" w:rsidRPr="00EF1B71" w:rsidRDefault="00423E37" w:rsidP="00B135CC">
      <w:pPr>
        <w:numPr>
          <w:ilvl w:val="0"/>
          <w:numId w:val="3"/>
        </w:numPr>
        <w:autoSpaceDE w:val="0"/>
        <w:autoSpaceDN w:val="0"/>
        <w:adjustRightInd w:val="0"/>
        <w:rPr>
          <w:sz w:val="20"/>
          <w:szCs w:val="20"/>
        </w:rPr>
      </w:pPr>
      <w:r w:rsidRPr="00EF1B71">
        <w:rPr>
          <w:sz w:val="20"/>
          <w:szCs w:val="20"/>
        </w:rPr>
        <w:t>Verified NGTS Web API logging and configuration using App Insights and set up API to use Development login and replace log4.net with App Insights for tracing the logs and modify API implementation to create user and duplicate users to get history of user associated business.</w:t>
      </w:r>
    </w:p>
    <w:p w14:paraId="72CC71B6" w14:textId="07A111F5" w:rsidR="6F6C6220" w:rsidRPr="00EF1B71" w:rsidRDefault="4CE9937A" w:rsidP="00B135CC">
      <w:pPr>
        <w:pStyle w:val="ListParagraph"/>
        <w:numPr>
          <w:ilvl w:val="0"/>
          <w:numId w:val="3"/>
        </w:numPr>
        <w:rPr>
          <w:rFonts w:eastAsia="Helvetica"/>
          <w:sz w:val="20"/>
          <w:szCs w:val="20"/>
        </w:rPr>
      </w:pPr>
      <w:r w:rsidRPr="00EF1B71">
        <w:rPr>
          <w:rFonts w:eastAsia="Helvetica"/>
          <w:sz w:val="20"/>
          <w:szCs w:val="20"/>
        </w:rPr>
        <w:t>Played a pivotal role in the launch of Franklin Templeton project, resulting in 150+ downloads within the first month.</w:t>
      </w:r>
    </w:p>
    <w:p w14:paraId="2424B111" w14:textId="3E6BFF62" w:rsidR="0FFD914E" w:rsidRPr="00EF1B71" w:rsidRDefault="173594A4" w:rsidP="00B135CC">
      <w:pPr>
        <w:pStyle w:val="ListParagraph"/>
        <w:numPr>
          <w:ilvl w:val="0"/>
          <w:numId w:val="3"/>
        </w:numPr>
        <w:rPr>
          <w:rFonts w:eastAsia="Helvetica"/>
          <w:sz w:val="20"/>
          <w:szCs w:val="20"/>
        </w:rPr>
      </w:pPr>
      <w:r w:rsidRPr="00EF1B71">
        <w:rPr>
          <w:rFonts w:eastAsia="Helvetica"/>
          <w:sz w:val="20"/>
          <w:szCs w:val="20"/>
        </w:rPr>
        <w:t xml:space="preserve">Integrated test suites into the CI/CD pipeline using AWS </w:t>
      </w:r>
      <w:r w:rsidR="18A6EA19" w:rsidRPr="00EF1B71">
        <w:rPr>
          <w:rFonts w:eastAsia="Helvetica"/>
          <w:sz w:val="20"/>
          <w:szCs w:val="20"/>
        </w:rPr>
        <w:t>Code Commit</w:t>
      </w:r>
      <w:r w:rsidRPr="00EF1B71">
        <w:rPr>
          <w:rFonts w:eastAsia="Helvetica"/>
          <w:sz w:val="20"/>
          <w:szCs w:val="20"/>
        </w:rPr>
        <w:t>, ensuring continuous testing and timely feedback.</w:t>
      </w:r>
    </w:p>
    <w:p w14:paraId="75B37C7D" w14:textId="655F8E6D" w:rsidR="72D486CE" w:rsidRPr="00EF1B71" w:rsidRDefault="67003BB6" w:rsidP="00B135CC">
      <w:pPr>
        <w:pStyle w:val="ListParagraph"/>
        <w:numPr>
          <w:ilvl w:val="0"/>
          <w:numId w:val="3"/>
        </w:numPr>
        <w:rPr>
          <w:rFonts w:eastAsia="Helvetica"/>
          <w:sz w:val="20"/>
          <w:szCs w:val="20"/>
        </w:rPr>
      </w:pPr>
      <w:r w:rsidRPr="00EF1B71">
        <w:rPr>
          <w:rFonts w:eastAsia="Helvetica"/>
          <w:sz w:val="20"/>
          <w:szCs w:val="20"/>
        </w:rPr>
        <w:t>Collaborated with the DevOps team to integrate Linux-based test automation into CI/CD pipelines.</w:t>
      </w:r>
    </w:p>
    <w:p w14:paraId="135EE6A7" w14:textId="202DCF35" w:rsidR="006F7653" w:rsidRPr="00EF1B71" w:rsidRDefault="006F7653" w:rsidP="00B135CC">
      <w:pPr>
        <w:pStyle w:val="ListParagraph"/>
        <w:numPr>
          <w:ilvl w:val="0"/>
          <w:numId w:val="8"/>
        </w:numPr>
        <w:shd w:val="clear" w:color="auto" w:fill="FFFFFF" w:themeFill="background1"/>
        <w:rPr>
          <w:rFonts w:eastAsia="Helvetica"/>
          <w:color w:val="222222"/>
          <w:sz w:val="20"/>
          <w:szCs w:val="20"/>
        </w:rPr>
      </w:pPr>
      <w:r w:rsidRPr="00EF1B71">
        <w:rPr>
          <w:rFonts w:eastAsia="Helvetica"/>
          <w:color w:val="222222"/>
          <w:sz w:val="20"/>
          <w:szCs w:val="20"/>
        </w:rPr>
        <w:t xml:space="preserve">Utilized cypress to invoke from one browser which is chrome to </w:t>
      </w:r>
      <w:proofErr w:type="gramStart"/>
      <w:r w:rsidRPr="00EF1B71">
        <w:rPr>
          <w:rFonts w:eastAsia="Helvetica"/>
          <w:color w:val="222222"/>
          <w:sz w:val="20"/>
          <w:szCs w:val="20"/>
        </w:rPr>
        <w:t>other</w:t>
      </w:r>
      <w:proofErr w:type="gramEnd"/>
      <w:r w:rsidRPr="00EF1B71">
        <w:rPr>
          <w:rFonts w:eastAsia="Helvetica"/>
          <w:color w:val="222222"/>
          <w:sz w:val="20"/>
          <w:szCs w:val="20"/>
        </w:rPr>
        <w:t xml:space="preserve"> browser such as </w:t>
      </w:r>
      <w:r w:rsidR="1AE5FBF2" w:rsidRPr="00EF1B71">
        <w:rPr>
          <w:rFonts w:eastAsia="Helvetica"/>
          <w:color w:val="222222"/>
          <w:sz w:val="20"/>
          <w:szCs w:val="20"/>
        </w:rPr>
        <w:t>Firefox</w:t>
      </w:r>
      <w:r w:rsidRPr="00EF1B71">
        <w:rPr>
          <w:rFonts w:eastAsia="Helvetica"/>
          <w:color w:val="222222"/>
          <w:sz w:val="20"/>
          <w:szCs w:val="20"/>
        </w:rPr>
        <w:t>.</w:t>
      </w:r>
    </w:p>
    <w:p w14:paraId="3AD6715A" w14:textId="5AC1272A" w:rsidR="73CBD115" w:rsidRPr="00EF1B71" w:rsidRDefault="73CBD115" w:rsidP="00B135CC">
      <w:pPr>
        <w:pStyle w:val="ListParagraph"/>
        <w:numPr>
          <w:ilvl w:val="0"/>
          <w:numId w:val="8"/>
        </w:numPr>
        <w:shd w:val="clear" w:color="auto" w:fill="FFFFFF" w:themeFill="background1"/>
        <w:rPr>
          <w:rFonts w:eastAsia="Helvetica"/>
          <w:sz w:val="20"/>
          <w:szCs w:val="20"/>
        </w:rPr>
      </w:pPr>
      <w:r w:rsidRPr="00EF1B71">
        <w:rPr>
          <w:rFonts w:eastAsia="Helvetica"/>
          <w:sz w:val="20"/>
          <w:szCs w:val="20"/>
        </w:rPr>
        <w:t>Tested compatibility of application for dynamic and static content under various cross browsers using HTML ids and PATH in Selenium</w:t>
      </w:r>
    </w:p>
    <w:p w14:paraId="265D84BB" w14:textId="39C74C86" w:rsidR="006F7653" w:rsidRPr="00EF1B71" w:rsidRDefault="005D79A8" w:rsidP="00B135CC">
      <w:pPr>
        <w:pStyle w:val="ListParagraph"/>
        <w:numPr>
          <w:ilvl w:val="0"/>
          <w:numId w:val="6"/>
        </w:numPr>
        <w:rPr>
          <w:rFonts w:eastAsia="Helvetica"/>
          <w:sz w:val="20"/>
          <w:szCs w:val="20"/>
        </w:rPr>
      </w:pPr>
      <w:r w:rsidRPr="00EF1B71">
        <w:rPr>
          <w:rFonts w:eastAsia="Helvetica"/>
          <w:sz w:val="20"/>
          <w:szCs w:val="20"/>
        </w:rPr>
        <w:t xml:space="preserve">Utilized </w:t>
      </w:r>
      <w:r w:rsidR="006F7653" w:rsidRPr="00EF1B71">
        <w:rPr>
          <w:rFonts w:eastAsia="Helvetica"/>
          <w:sz w:val="20"/>
          <w:szCs w:val="20"/>
        </w:rPr>
        <w:t>shadow down to traverse the DOM (Document Object Model) from a higher-level parent element down to a specific shadow DOM element within it that allows encapsulation of DOM subtrees, providing a way to isolate the styles and functionality of a component from the rest of the page.</w:t>
      </w:r>
    </w:p>
    <w:p w14:paraId="553C58AE" w14:textId="48D389F1" w:rsidR="001A7BBF" w:rsidRPr="00EF1B71" w:rsidRDefault="13EE7BD8" w:rsidP="00B135CC">
      <w:pPr>
        <w:pStyle w:val="ListParagraph"/>
        <w:numPr>
          <w:ilvl w:val="0"/>
          <w:numId w:val="3"/>
        </w:numPr>
        <w:autoSpaceDE w:val="0"/>
        <w:autoSpaceDN w:val="0"/>
        <w:adjustRightInd w:val="0"/>
        <w:rPr>
          <w:rFonts w:eastAsia="Helvetica"/>
          <w:sz w:val="20"/>
          <w:szCs w:val="20"/>
        </w:rPr>
      </w:pPr>
      <w:r w:rsidRPr="00EF1B71">
        <w:rPr>
          <w:rFonts w:eastAsia="Helvetica"/>
          <w:sz w:val="20"/>
          <w:szCs w:val="20"/>
        </w:rPr>
        <w:t>Utilized callbacks as well as normal functions where callback are passed as arguments and executed asynchronously &amp; normal are synchronous functions that are executed immediately and sequentially, without any asynchronous behavior.</w:t>
      </w:r>
    </w:p>
    <w:p w14:paraId="2B1358B6" w14:textId="18700AC2" w:rsidR="2762A522" w:rsidRPr="00EF1B71" w:rsidRDefault="3B77FE2E" w:rsidP="00B135CC">
      <w:pPr>
        <w:pStyle w:val="ListParagraph"/>
        <w:numPr>
          <w:ilvl w:val="0"/>
          <w:numId w:val="3"/>
        </w:numPr>
        <w:rPr>
          <w:rFonts w:eastAsia="Helvetica"/>
          <w:sz w:val="20"/>
          <w:szCs w:val="20"/>
        </w:rPr>
      </w:pPr>
      <w:r w:rsidRPr="00EF1B71">
        <w:rPr>
          <w:rFonts w:eastAsia="Helvetica"/>
          <w:sz w:val="20"/>
          <w:szCs w:val="20"/>
        </w:rPr>
        <w:t>Played a pivotal role in the Neo Reader project, leading the integration of Appium for automated testing, which resulted in a 65% reduction in post-release defects.</w:t>
      </w:r>
    </w:p>
    <w:p w14:paraId="06DD7677" w14:textId="62738260" w:rsidR="2762A522" w:rsidRPr="00EF1B71" w:rsidRDefault="3B77FE2E" w:rsidP="00B135CC">
      <w:pPr>
        <w:pStyle w:val="ListParagraph"/>
        <w:numPr>
          <w:ilvl w:val="0"/>
          <w:numId w:val="3"/>
        </w:numPr>
        <w:rPr>
          <w:rFonts w:eastAsia="Helvetica"/>
          <w:sz w:val="20"/>
          <w:szCs w:val="20"/>
        </w:rPr>
      </w:pPr>
      <w:r w:rsidRPr="00EF1B71">
        <w:rPr>
          <w:rFonts w:eastAsia="Helvetica"/>
          <w:sz w:val="20"/>
          <w:szCs w:val="20"/>
        </w:rPr>
        <w:t>Developed and maintained a robust Appium framework for the Talking Wikipedia, accommodating evolving features and ensuring sustainable test automation.</w:t>
      </w:r>
    </w:p>
    <w:p w14:paraId="6D4CF365" w14:textId="62AEF414" w:rsidR="2762A522" w:rsidRPr="00EF1B71" w:rsidRDefault="3B77FE2E" w:rsidP="00B135CC">
      <w:pPr>
        <w:pStyle w:val="ListParagraph"/>
        <w:numPr>
          <w:ilvl w:val="0"/>
          <w:numId w:val="3"/>
        </w:numPr>
        <w:rPr>
          <w:rFonts w:eastAsia="Helvetica"/>
          <w:sz w:val="20"/>
          <w:szCs w:val="20"/>
        </w:rPr>
      </w:pPr>
      <w:r w:rsidRPr="00EF1B71">
        <w:rPr>
          <w:rFonts w:eastAsia="Helvetica"/>
          <w:sz w:val="20"/>
          <w:szCs w:val="20"/>
        </w:rPr>
        <w:t>Diagnosed and reported over 20+ defects for the CMS (Content Management System) using JIRA, facilitating prompt and effective resolutions.</w:t>
      </w:r>
    </w:p>
    <w:p w14:paraId="03EF72D1" w14:textId="4076C80C" w:rsidR="5BB6DD8D" w:rsidRPr="00EF1B71" w:rsidRDefault="6E0C5DF6" w:rsidP="00B135CC">
      <w:pPr>
        <w:pStyle w:val="ListParagraph"/>
        <w:numPr>
          <w:ilvl w:val="0"/>
          <w:numId w:val="3"/>
        </w:numPr>
        <w:rPr>
          <w:rFonts w:eastAsia="Helvetica"/>
          <w:sz w:val="20"/>
          <w:szCs w:val="20"/>
        </w:rPr>
      </w:pPr>
      <w:r w:rsidRPr="00EF1B71">
        <w:rPr>
          <w:rFonts w:eastAsia="Helvetica"/>
          <w:sz w:val="20"/>
          <w:szCs w:val="20"/>
        </w:rPr>
        <w:t>Tested compatibility of application for dynamic and static content under various cross browsers using HTML ids and XPATH in Selenium.</w:t>
      </w:r>
    </w:p>
    <w:p w14:paraId="5122F58A" w14:textId="36D13456" w:rsidR="00CF5552" w:rsidRPr="0068448A" w:rsidRDefault="00C73D78" w:rsidP="0068448A">
      <w:pPr>
        <w:shd w:val="clear" w:color="auto" w:fill="FFFFFF"/>
        <w:tabs>
          <w:tab w:val="left" w:pos="450"/>
        </w:tabs>
        <w:spacing w:before="280" w:after="280"/>
        <w:jc w:val="both"/>
        <w:rPr>
          <w:rFonts w:eastAsia="Verdana"/>
          <w:b/>
          <w:sz w:val="20"/>
          <w:szCs w:val="20"/>
        </w:rPr>
      </w:pPr>
      <w:r w:rsidRPr="00EF1B71">
        <w:rPr>
          <w:rFonts w:eastAsia="Verdana"/>
          <w:b/>
          <w:sz w:val="20"/>
          <w:szCs w:val="20"/>
        </w:rPr>
        <w:t>Farmers Insurance</w:t>
      </w:r>
      <w:r w:rsidR="007B0C97" w:rsidRPr="00EF1B71">
        <w:rPr>
          <w:rFonts w:eastAsia="Verdana"/>
          <w:b/>
          <w:sz w:val="20"/>
          <w:szCs w:val="20"/>
        </w:rPr>
        <w:t xml:space="preserve"> </w:t>
      </w:r>
      <w:r w:rsidR="006C649E" w:rsidRPr="00EF1B71">
        <w:rPr>
          <w:rFonts w:eastAsia="Verdana"/>
          <w:sz w:val="20"/>
          <w:szCs w:val="20"/>
        </w:rPr>
        <w:t>|</w:t>
      </w:r>
      <w:r w:rsidR="006C649E" w:rsidRPr="00EF1B71">
        <w:rPr>
          <w:rFonts w:eastAsia="Verdana"/>
          <w:b/>
          <w:sz w:val="20"/>
          <w:szCs w:val="20"/>
        </w:rPr>
        <w:t xml:space="preserve"> </w:t>
      </w:r>
      <w:r w:rsidRPr="00EF1B71">
        <w:rPr>
          <w:rFonts w:eastAsia="Verdana"/>
          <w:b/>
          <w:sz w:val="20"/>
          <w:szCs w:val="20"/>
        </w:rPr>
        <w:t>Automation QA Analyst</w:t>
      </w:r>
      <w:r w:rsidR="006C649E" w:rsidRPr="00EF1B71">
        <w:rPr>
          <w:rFonts w:eastAsia="Verdana"/>
          <w:b/>
          <w:sz w:val="20"/>
          <w:szCs w:val="20"/>
        </w:rPr>
        <w:tab/>
        <w:t xml:space="preserve">            </w:t>
      </w:r>
      <w:r w:rsidR="006C649E" w:rsidRPr="00EF1B71">
        <w:rPr>
          <w:rFonts w:eastAsia="Verdana"/>
          <w:b/>
          <w:sz w:val="20"/>
          <w:szCs w:val="20"/>
        </w:rPr>
        <w:tab/>
      </w:r>
      <w:r w:rsidR="003140F4" w:rsidRPr="00EF1B71">
        <w:rPr>
          <w:rFonts w:eastAsia="Verdana"/>
          <w:color w:val="767171" w:themeColor="background2" w:themeShade="80"/>
          <w:sz w:val="20"/>
          <w:szCs w:val="20"/>
        </w:rPr>
        <w:t>April</w:t>
      </w:r>
      <w:r w:rsidR="006C649E" w:rsidRPr="00EF1B71">
        <w:rPr>
          <w:rFonts w:eastAsia="Verdana"/>
          <w:color w:val="767171" w:themeColor="background2" w:themeShade="80"/>
          <w:sz w:val="20"/>
          <w:szCs w:val="20"/>
        </w:rPr>
        <w:t xml:space="preserve"> 20</w:t>
      </w:r>
      <w:r w:rsidR="003140F4" w:rsidRPr="00EF1B71">
        <w:rPr>
          <w:rFonts w:eastAsia="Verdana"/>
          <w:color w:val="767171" w:themeColor="background2" w:themeShade="80"/>
          <w:sz w:val="20"/>
          <w:szCs w:val="20"/>
        </w:rPr>
        <w:t>19</w:t>
      </w:r>
      <w:r w:rsidR="006C649E" w:rsidRPr="00EF1B71">
        <w:rPr>
          <w:rFonts w:eastAsia="Verdana"/>
          <w:color w:val="767171" w:themeColor="background2" w:themeShade="80"/>
          <w:sz w:val="20"/>
          <w:szCs w:val="20"/>
        </w:rPr>
        <w:t xml:space="preserve"> – </w:t>
      </w:r>
      <w:r w:rsidR="1F8E03DE" w:rsidRPr="00EF1B71">
        <w:rPr>
          <w:rFonts w:eastAsia="Verdana"/>
          <w:color w:val="767171" w:themeColor="background2" w:themeShade="80"/>
          <w:sz w:val="20"/>
          <w:szCs w:val="20"/>
        </w:rPr>
        <w:t xml:space="preserve">September </w:t>
      </w:r>
      <w:r w:rsidR="00EF4C0D" w:rsidRPr="00EF1B71">
        <w:rPr>
          <w:rFonts w:eastAsia="Verdana"/>
          <w:color w:val="767171" w:themeColor="background2" w:themeShade="80"/>
          <w:sz w:val="20"/>
          <w:szCs w:val="20"/>
        </w:rPr>
        <w:t>202</w:t>
      </w:r>
      <w:r w:rsidR="5485A6DD" w:rsidRPr="00EF1B71">
        <w:rPr>
          <w:rFonts w:eastAsia="Verdana"/>
          <w:color w:val="767171" w:themeColor="background2" w:themeShade="80"/>
          <w:sz w:val="20"/>
          <w:szCs w:val="20"/>
        </w:rPr>
        <w:t>1</w:t>
      </w:r>
      <w:r w:rsidR="00694323" w:rsidRPr="00EF1B71">
        <w:rPr>
          <w:rFonts w:eastAsia="Verdana"/>
          <w:color w:val="767171" w:themeColor="background2" w:themeShade="80"/>
          <w:sz w:val="20"/>
          <w:szCs w:val="20"/>
        </w:rPr>
        <w:t xml:space="preserve"> </w:t>
      </w:r>
      <w:r w:rsidR="003140F4" w:rsidRPr="00EF1B71">
        <w:rPr>
          <w:sz w:val="20"/>
          <w:szCs w:val="20"/>
        </w:rPr>
        <w:tab/>
      </w:r>
      <w:r w:rsidR="003140F4" w:rsidRPr="00EF1B71">
        <w:rPr>
          <w:sz w:val="20"/>
          <w:szCs w:val="20"/>
        </w:rPr>
        <w:tab/>
      </w:r>
      <w:r w:rsidR="00694323" w:rsidRPr="00EF1B71">
        <w:rPr>
          <w:rFonts w:eastAsia="Verdana"/>
          <w:color w:val="767171" w:themeColor="background2" w:themeShade="80"/>
          <w:sz w:val="20"/>
          <w:szCs w:val="20"/>
        </w:rPr>
        <w:t>Los Gatos, CA</w:t>
      </w:r>
    </w:p>
    <w:p w14:paraId="6ECE128B" w14:textId="01AF1E61" w:rsidR="008E21A9" w:rsidRPr="00EF1B71" w:rsidRDefault="008E21A9" w:rsidP="008E21A9">
      <w:pPr>
        <w:pStyle w:val="MediumGrid21"/>
        <w:rPr>
          <w:sz w:val="20"/>
          <w:szCs w:val="20"/>
          <w:lang w:eastAsia="en-US"/>
        </w:rPr>
      </w:pPr>
      <w:r w:rsidRPr="00EF1B71">
        <w:rPr>
          <w:b/>
          <w:bCs/>
          <w:sz w:val="20"/>
          <w:szCs w:val="20"/>
          <w:lang w:eastAsia="en-US"/>
        </w:rPr>
        <w:t>Responsibilities</w:t>
      </w:r>
      <w:r w:rsidRPr="00EF1B71">
        <w:rPr>
          <w:sz w:val="20"/>
          <w:szCs w:val="20"/>
          <w:lang w:eastAsia="en-US"/>
        </w:rPr>
        <w:t>:</w:t>
      </w:r>
    </w:p>
    <w:p w14:paraId="7E7F624C" w14:textId="77777777" w:rsidR="008E21A9" w:rsidRPr="00EF1B71" w:rsidRDefault="008E21A9" w:rsidP="008E21A9">
      <w:pPr>
        <w:pStyle w:val="MediumGrid21"/>
        <w:ind w:left="720"/>
        <w:rPr>
          <w:sz w:val="20"/>
          <w:szCs w:val="20"/>
          <w:lang w:eastAsia="en-US"/>
        </w:rPr>
      </w:pPr>
    </w:p>
    <w:p w14:paraId="2D951D23" w14:textId="50694A08" w:rsidR="006F7653" w:rsidRPr="00EF1B71" w:rsidRDefault="1C68B5DF" w:rsidP="00B135CC">
      <w:pPr>
        <w:pStyle w:val="MediumGrid21"/>
        <w:numPr>
          <w:ilvl w:val="0"/>
          <w:numId w:val="7"/>
        </w:numPr>
        <w:rPr>
          <w:sz w:val="20"/>
          <w:szCs w:val="20"/>
          <w:lang w:eastAsia="en-US"/>
        </w:rPr>
      </w:pPr>
      <w:r w:rsidRPr="00EF1B71">
        <w:rPr>
          <w:sz w:val="20"/>
          <w:szCs w:val="20"/>
          <w:lang w:eastAsia="en-US"/>
        </w:rPr>
        <w:t xml:space="preserve">Utilized cypress to </w:t>
      </w:r>
      <w:r w:rsidRPr="00EF1B71">
        <w:rPr>
          <w:color w:val="222222"/>
          <w:sz w:val="20"/>
          <w:szCs w:val="20"/>
          <w:shd w:val="clear" w:color="auto" w:fill="FFFFFF"/>
        </w:rPr>
        <w:t xml:space="preserve">identify </w:t>
      </w:r>
      <w:r w:rsidR="43992287" w:rsidRPr="00EF1B71">
        <w:rPr>
          <w:color w:val="222222"/>
          <w:sz w:val="20"/>
          <w:szCs w:val="20"/>
          <w:shd w:val="clear" w:color="auto" w:fill="FFFFFF"/>
        </w:rPr>
        <w:t>elements</w:t>
      </w:r>
      <w:r w:rsidRPr="00EF1B71">
        <w:rPr>
          <w:color w:val="222222"/>
          <w:sz w:val="20"/>
          <w:szCs w:val="20"/>
          <w:shd w:val="clear" w:color="auto" w:fill="FFFFFF"/>
        </w:rPr>
        <w:t xml:space="preserve"> and add values to drop down.</w:t>
      </w:r>
    </w:p>
    <w:p w14:paraId="7811F071" w14:textId="77777777" w:rsidR="00244A57" w:rsidRPr="00EF1B71" w:rsidRDefault="00244A57" w:rsidP="00B135CC">
      <w:pPr>
        <w:pStyle w:val="ListParagraph"/>
        <w:numPr>
          <w:ilvl w:val="0"/>
          <w:numId w:val="7"/>
        </w:numPr>
        <w:autoSpaceDE w:val="0"/>
        <w:autoSpaceDN w:val="0"/>
        <w:adjustRightInd w:val="0"/>
        <w:rPr>
          <w:sz w:val="20"/>
          <w:szCs w:val="20"/>
        </w:rPr>
      </w:pPr>
      <w:r w:rsidRPr="00EF1B71">
        <w:rPr>
          <w:sz w:val="20"/>
          <w:szCs w:val="20"/>
        </w:rPr>
        <w:t>Designed and implemented efficient, reusable, and reliable Rust codebase, resulting in a 30% reduction in application crashes.</w:t>
      </w:r>
    </w:p>
    <w:p w14:paraId="560D3749" w14:textId="540EE128" w:rsidR="00122601" w:rsidRPr="00EF1B71" w:rsidRDefault="00122601" w:rsidP="00B135CC">
      <w:pPr>
        <w:pStyle w:val="ListParagraph"/>
        <w:numPr>
          <w:ilvl w:val="0"/>
          <w:numId w:val="7"/>
        </w:numPr>
        <w:autoSpaceDE w:val="0"/>
        <w:autoSpaceDN w:val="0"/>
        <w:adjustRightInd w:val="0"/>
        <w:rPr>
          <w:sz w:val="20"/>
          <w:szCs w:val="20"/>
        </w:rPr>
      </w:pPr>
      <w:r w:rsidRPr="00EF1B71">
        <w:rPr>
          <w:sz w:val="20"/>
          <w:szCs w:val="20"/>
        </w:rPr>
        <w:t>Engineered and implemented fully automated end-user, data migration solution to eliminate business downtime during acquisition/merger using Windows PowerShell.</w:t>
      </w:r>
    </w:p>
    <w:p w14:paraId="7A14D999" w14:textId="02884433" w:rsidR="00244A57" w:rsidRPr="00EF1B71" w:rsidRDefault="00244A57" w:rsidP="00B135CC">
      <w:pPr>
        <w:pStyle w:val="ListParagraph"/>
        <w:numPr>
          <w:ilvl w:val="0"/>
          <w:numId w:val="7"/>
        </w:numPr>
        <w:autoSpaceDE w:val="0"/>
        <w:autoSpaceDN w:val="0"/>
        <w:adjustRightInd w:val="0"/>
        <w:rPr>
          <w:sz w:val="20"/>
          <w:szCs w:val="20"/>
        </w:rPr>
      </w:pPr>
      <w:r w:rsidRPr="00EF1B71">
        <w:rPr>
          <w:sz w:val="20"/>
          <w:szCs w:val="20"/>
        </w:rPr>
        <w:t>Optimized multiple applications, improving their speed by an average of 50% and ensuring scalability.</w:t>
      </w:r>
    </w:p>
    <w:p w14:paraId="34A4DECC" w14:textId="17CD6703" w:rsidR="00122601" w:rsidRPr="00EF1B71" w:rsidRDefault="00122601" w:rsidP="00B135CC">
      <w:pPr>
        <w:pStyle w:val="MediumGrid21"/>
        <w:numPr>
          <w:ilvl w:val="0"/>
          <w:numId w:val="7"/>
        </w:numPr>
        <w:rPr>
          <w:rFonts w:eastAsia="Helvetica Neue"/>
          <w:sz w:val="20"/>
          <w:szCs w:val="20"/>
        </w:rPr>
      </w:pPr>
      <w:r w:rsidRPr="00EF1B71">
        <w:rPr>
          <w:sz w:val="20"/>
          <w:szCs w:val="20"/>
        </w:rPr>
        <w:t>Created custom fully automated solution using Windows PowerShell to export individual mailboxes from the Exchange environment and save them as separate PST files.</w:t>
      </w:r>
    </w:p>
    <w:p w14:paraId="54FCD97E" w14:textId="04F01E1D" w:rsidR="11C2046A" w:rsidRPr="00EF1B71" w:rsidRDefault="11C2046A" w:rsidP="00B135CC">
      <w:pPr>
        <w:pStyle w:val="ListParagraph"/>
        <w:numPr>
          <w:ilvl w:val="0"/>
          <w:numId w:val="7"/>
        </w:numPr>
        <w:rPr>
          <w:rFonts w:eastAsia="Helvetica Neue"/>
          <w:sz w:val="20"/>
          <w:szCs w:val="20"/>
        </w:rPr>
      </w:pPr>
      <w:r w:rsidRPr="00EF1B71">
        <w:rPr>
          <w:rFonts w:eastAsia="Helvetica Neue"/>
          <w:sz w:val="20"/>
          <w:szCs w:val="20"/>
        </w:rPr>
        <w:t>Used Azure DevOps to log bugs and track tasks.</w:t>
      </w:r>
    </w:p>
    <w:p w14:paraId="089976B8" w14:textId="5D52DFF6" w:rsidR="00122601" w:rsidRPr="00EF1B71" w:rsidRDefault="00122601" w:rsidP="00B135CC">
      <w:pPr>
        <w:pStyle w:val="ListParagraph"/>
        <w:numPr>
          <w:ilvl w:val="0"/>
          <w:numId w:val="7"/>
        </w:numPr>
        <w:rPr>
          <w:rFonts w:eastAsia="Helvetica Neue"/>
          <w:sz w:val="20"/>
          <w:szCs w:val="20"/>
        </w:rPr>
      </w:pPr>
      <w:r w:rsidRPr="00EF1B71">
        <w:rPr>
          <w:sz w:val="20"/>
          <w:szCs w:val="20"/>
        </w:rPr>
        <w:t xml:space="preserve">Developed custom PowerShell script to tie into the </w:t>
      </w:r>
      <w:r w:rsidR="008E6851" w:rsidRPr="00EF1B71">
        <w:rPr>
          <w:sz w:val="20"/>
          <w:szCs w:val="20"/>
        </w:rPr>
        <w:t>filesystem watcher</w:t>
      </w:r>
      <w:r w:rsidRPr="00EF1B71">
        <w:rPr>
          <w:sz w:val="20"/>
          <w:szCs w:val="20"/>
        </w:rPr>
        <w:t xml:space="preserve"> net class and mimic the functionality of a document management solution, managing documents and complex permissions that are typically not possible with NTFS permissions.</w:t>
      </w:r>
    </w:p>
    <w:p w14:paraId="0FCD5085" w14:textId="5EFBCAB1" w:rsidR="0CF0F42F" w:rsidRPr="00EF1B71" w:rsidRDefault="0CF0F42F" w:rsidP="00B135CC">
      <w:pPr>
        <w:pStyle w:val="ListParagraph"/>
        <w:numPr>
          <w:ilvl w:val="0"/>
          <w:numId w:val="5"/>
        </w:numPr>
        <w:rPr>
          <w:rFonts w:eastAsia="Helvetica"/>
          <w:sz w:val="20"/>
          <w:szCs w:val="20"/>
        </w:rPr>
      </w:pPr>
      <w:r w:rsidRPr="00EF1B71">
        <w:rPr>
          <w:rFonts w:eastAsia="Helvetica"/>
          <w:sz w:val="20"/>
          <w:szCs w:val="20"/>
        </w:rPr>
        <w:t>Introduced Cypress for end-to-end testing of React apps, improving test coverage by 42%.</w:t>
      </w:r>
    </w:p>
    <w:p w14:paraId="6D2D12BC" w14:textId="6CC83537" w:rsidR="0CF0F42F" w:rsidRPr="00EF1B71" w:rsidRDefault="2A6FEC92" w:rsidP="00B135CC">
      <w:pPr>
        <w:pStyle w:val="ListParagraph"/>
        <w:numPr>
          <w:ilvl w:val="0"/>
          <w:numId w:val="5"/>
        </w:numPr>
        <w:rPr>
          <w:rFonts w:eastAsia="Helvetica"/>
          <w:sz w:val="20"/>
          <w:szCs w:val="20"/>
        </w:rPr>
      </w:pPr>
      <w:r w:rsidRPr="00EF1B71">
        <w:rPr>
          <w:rFonts w:eastAsia="Helvetica"/>
          <w:sz w:val="20"/>
          <w:szCs w:val="20"/>
        </w:rPr>
        <w:t>Coordinated with product managers and developers to refine user stories and acceptance criteria, ensuring comprehensive test coverage.</w:t>
      </w:r>
    </w:p>
    <w:p w14:paraId="4A4370F3" w14:textId="4F4D654E" w:rsidR="531E43AE" w:rsidRPr="00EF1B71" w:rsidRDefault="1BB8DD54" w:rsidP="00B135CC">
      <w:pPr>
        <w:pStyle w:val="MediumGrid21"/>
        <w:numPr>
          <w:ilvl w:val="0"/>
          <w:numId w:val="5"/>
        </w:numPr>
        <w:rPr>
          <w:rFonts w:eastAsia="Helvetica"/>
          <w:sz w:val="20"/>
          <w:szCs w:val="20"/>
        </w:rPr>
      </w:pPr>
      <w:r w:rsidRPr="00EF1B71">
        <w:rPr>
          <w:rFonts w:eastAsia="Helvetica"/>
          <w:sz w:val="20"/>
          <w:szCs w:val="20"/>
        </w:rPr>
        <w:t>Performed Automation Testing of each Build and Regression testing on each build using C# and Selenium Web driver.</w:t>
      </w:r>
    </w:p>
    <w:p w14:paraId="36EF9F37" w14:textId="3C4298EE" w:rsidR="00122601" w:rsidRPr="00EF1B71" w:rsidRDefault="00122601" w:rsidP="00B135CC">
      <w:pPr>
        <w:pStyle w:val="MediumGrid21"/>
        <w:numPr>
          <w:ilvl w:val="0"/>
          <w:numId w:val="5"/>
        </w:numPr>
        <w:rPr>
          <w:rFonts w:eastAsia="Helvetica"/>
          <w:sz w:val="20"/>
          <w:szCs w:val="20"/>
        </w:rPr>
      </w:pPr>
      <w:r w:rsidRPr="00EF1B71">
        <w:rPr>
          <w:sz w:val="20"/>
          <w:szCs w:val="20"/>
        </w:rPr>
        <w:t>Created automated solution using Windows PowerShell to manage the backup of the primary file server and programmatically notify the administrator via email of the backup's success or failure.</w:t>
      </w:r>
    </w:p>
    <w:p w14:paraId="08083CBE" w14:textId="2B573423" w:rsidR="220442B5" w:rsidRPr="00EF1B71" w:rsidRDefault="7D312B83" w:rsidP="00B135CC">
      <w:pPr>
        <w:pStyle w:val="ListParagraph"/>
        <w:numPr>
          <w:ilvl w:val="0"/>
          <w:numId w:val="5"/>
        </w:numPr>
        <w:rPr>
          <w:rFonts w:eastAsia="Helvetica"/>
          <w:sz w:val="20"/>
          <w:szCs w:val="20"/>
        </w:rPr>
      </w:pPr>
      <w:r w:rsidRPr="00EF1B71">
        <w:rPr>
          <w:rFonts w:eastAsia="Helvetica"/>
          <w:sz w:val="20"/>
          <w:szCs w:val="20"/>
        </w:rPr>
        <w:t xml:space="preserve">Utilized </w:t>
      </w:r>
      <w:proofErr w:type="spellStart"/>
      <w:r w:rsidRPr="00EF1B71">
        <w:rPr>
          <w:rFonts w:eastAsia="Helvetica"/>
          <w:sz w:val="20"/>
          <w:szCs w:val="20"/>
        </w:rPr>
        <w:t>qTest</w:t>
      </w:r>
      <w:proofErr w:type="spellEnd"/>
      <w:r w:rsidRPr="00EF1B71">
        <w:rPr>
          <w:rFonts w:eastAsia="Helvetica"/>
          <w:sz w:val="20"/>
          <w:szCs w:val="20"/>
        </w:rPr>
        <w:t xml:space="preserve"> for test management, maintaining an organized record of test cases, executions, and results.</w:t>
      </w:r>
    </w:p>
    <w:p w14:paraId="1610A0F9" w14:textId="397B050E" w:rsidR="1877F722" w:rsidRPr="00EF1B71" w:rsidRDefault="1877F722" w:rsidP="00B135CC">
      <w:pPr>
        <w:pStyle w:val="ListParagraph"/>
        <w:numPr>
          <w:ilvl w:val="0"/>
          <w:numId w:val="5"/>
        </w:numPr>
        <w:rPr>
          <w:rFonts w:eastAsia="Helvetica Neue"/>
          <w:sz w:val="20"/>
          <w:szCs w:val="20"/>
        </w:rPr>
      </w:pPr>
      <w:r w:rsidRPr="00EF1B71">
        <w:rPr>
          <w:rFonts w:eastAsia="Helvetica Neue"/>
          <w:sz w:val="20"/>
          <w:szCs w:val="20"/>
        </w:rPr>
        <w:t>Drove the development and execution of POS programs, optimizing efficiency and effectiveness through strategic planning and meticulous project management.</w:t>
      </w:r>
    </w:p>
    <w:p w14:paraId="767A5712" w14:textId="085BA0AE" w:rsidR="0050017B" w:rsidRPr="00F40E74" w:rsidRDefault="0050017B" w:rsidP="00B135CC">
      <w:pPr>
        <w:pStyle w:val="MediumGrid21"/>
        <w:numPr>
          <w:ilvl w:val="0"/>
          <w:numId w:val="2"/>
        </w:numPr>
        <w:rPr>
          <w:sz w:val="20"/>
          <w:szCs w:val="20"/>
          <w:lang w:eastAsia="en-US"/>
        </w:rPr>
      </w:pPr>
      <w:r w:rsidRPr="00EF1B71">
        <w:rPr>
          <w:sz w:val="20"/>
          <w:szCs w:val="20"/>
          <w:lang w:eastAsia="en-US"/>
        </w:rPr>
        <w:t>Leveraged custom XPath, CSS Selectors, and other web elements to identify dynamic</w:t>
      </w:r>
      <w:r w:rsidR="00F40E74">
        <w:rPr>
          <w:sz w:val="20"/>
          <w:szCs w:val="20"/>
          <w:lang w:eastAsia="en-US"/>
        </w:rPr>
        <w:t xml:space="preserve"> </w:t>
      </w:r>
      <w:r w:rsidRPr="00F40E74">
        <w:rPr>
          <w:sz w:val="20"/>
          <w:szCs w:val="20"/>
          <w:lang w:eastAsia="en-US"/>
        </w:rPr>
        <w:t>objects and create effective Selenium scripts for automated testing.</w:t>
      </w:r>
    </w:p>
    <w:p w14:paraId="01DB9A65" w14:textId="0C92183A" w:rsidR="0050017B" w:rsidRPr="00EF1B71" w:rsidRDefault="0050017B" w:rsidP="00B135CC">
      <w:pPr>
        <w:pStyle w:val="MediumGrid21"/>
        <w:numPr>
          <w:ilvl w:val="0"/>
          <w:numId w:val="2"/>
        </w:numPr>
        <w:rPr>
          <w:sz w:val="20"/>
          <w:szCs w:val="20"/>
          <w:lang w:eastAsia="en-US"/>
        </w:rPr>
      </w:pPr>
      <w:r w:rsidRPr="00EF1B71">
        <w:rPr>
          <w:sz w:val="20"/>
          <w:szCs w:val="20"/>
          <w:lang w:eastAsia="en-US"/>
        </w:rPr>
        <w:t>Designed and implemented a BDD Cucumber framework using the Page Object Model</w:t>
      </w:r>
    </w:p>
    <w:p w14:paraId="60BEC372" w14:textId="77777777" w:rsidR="0050017B" w:rsidRPr="00EF1B71" w:rsidRDefault="0050017B" w:rsidP="0050017B">
      <w:pPr>
        <w:pStyle w:val="MediumGrid21"/>
        <w:ind w:left="720"/>
        <w:rPr>
          <w:sz w:val="20"/>
          <w:szCs w:val="20"/>
          <w:lang w:eastAsia="en-US"/>
        </w:rPr>
      </w:pPr>
      <w:r w:rsidRPr="00EF1B71">
        <w:rPr>
          <w:sz w:val="20"/>
          <w:szCs w:val="20"/>
          <w:lang w:eastAsia="en-US"/>
        </w:rPr>
        <w:t>pattern, improving testing efficiency and reducing testing time.</w:t>
      </w:r>
    </w:p>
    <w:p w14:paraId="4789E0E5" w14:textId="57E85457" w:rsidR="1BFE9A51" w:rsidRPr="00F40E74" w:rsidRDefault="0050017B" w:rsidP="00B135CC">
      <w:pPr>
        <w:pStyle w:val="MediumGrid21"/>
        <w:numPr>
          <w:ilvl w:val="0"/>
          <w:numId w:val="2"/>
        </w:numPr>
        <w:rPr>
          <w:sz w:val="20"/>
          <w:szCs w:val="20"/>
          <w:lang w:eastAsia="en-US"/>
        </w:rPr>
      </w:pPr>
      <w:r w:rsidRPr="00EF1B71">
        <w:rPr>
          <w:sz w:val="20"/>
          <w:szCs w:val="20"/>
          <w:lang w:eastAsia="en-US"/>
        </w:rPr>
        <w:lastRenderedPageBreak/>
        <w:t>Developed and maintained batch scripts for build automation, ensuring efficient and</w:t>
      </w:r>
      <w:r w:rsidR="00F40E74">
        <w:rPr>
          <w:sz w:val="20"/>
          <w:szCs w:val="20"/>
          <w:lang w:eastAsia="en-US"/>
        </w:rPr>
        <w:t xml:space="preserve"> </w:t>
      </w:r>
      <w:r w:rsidR="1BFE9A51" w:rsidRPr="00F40E74">
        <w:rPr>
          <w:sz w:val="20"/>
          <w:szCs w:val="20"/>
          <w:lang w:eastAsia="en-US"/>
        </w:rPr>
        <w:t>effective testing.</w:t>
      </w:r>
    </w:p>
    <w:p w14:paraId="01F6DCCF" w14:textId="1975BBDC" w:rsidR="0050017B" w:rsidRPr="00F40E74" w:rsidRDefault="0050017B" w:rsidP="00B135CC">
      <w:pPr>
        <w:pStyle w:val="MediumGrid21"/>
        <w:numPr>
          <w:ilvl w:val="0"/>
          <w:numId w:val="2"/>
        </w:numPr>
        <w:rPr>
          <w:sz w:val="20"/>
          <w:szCs w:val="20"/>
          <w:lang w:eastAsia="en-US"/>
        </w:rPr>
      </w:pPr>
      <w:r w:rsidRPr="00EF1B71">
        <w:rPr>
          <w:sz w:val="20"/>
          <w:szCs w:val="20"/>
          <w:lang w:eastAsia="en-US"/>
        </w:rPr>
        <w:t>Conducted parallel and cross-browser testing with TestNG in Selenium, identifying and</w:t>
      </w:r>
      <w:r w:rsidR="00F40E74">
        <w:rPr>
          <w:sz w:val="20"/>
          <w:szCs w:val="20"/>
          <w:lang w:eastAsia="en-US"/>
        </w:rPr>
        <w:t xml:space="preserve"> </w:t>
      </w:r>
      <w:r w:rsidRPr="00F40E74">
        <w:rPr>
          <w:sz w:val="20"/>
          <w:szCs w:val="20"/>
          <w:lang w:eastAsia="en-US"/>
        </w:rPr>
        <w:t>resolving defects in a timely manner.</w:t>
      </w:r>
    </w:p>
    <w:p w14:paraId="471A9F80" w14:textId="1D105F78" w:rsidR="0050017B" w:rsidRPr="00EF1B71" w:rsidRDefault="0050017B" w:rsidP="00B135CC">
      <w:pPr>
        <w:pStyle w:val="MediumGrid21"/>
        <w:numPr>
          <w:ilvl w:val="0"/>
          <w:numId w:val="2"/>
        </w:numPr>
        <w:rPr>
          <w:sz w:val="20"/>
          <w:szCs w:val="20"/>
          <w:lang w:eastAsia="en-US"/>
        </w:rPr>
      </w:pPr>
      <w:r w:rsidRPr="00EF1B71">
        <w:rPr>
          <w:sz w:val="20"/>
          <w:szCs w:val="20"/>
          <w:lang w:eastAsia="en-US"/>
        </w:rPr>
        <w:t>Designed and implemented a robust Selenium WebDriver Automation Framework for</w:t>
      </w:r>
    </w:p>
    <w:p w14:paraId="29AF1F3B" w14:textId="14C2D599" w:rsidR="00162C3A" w:rsidRPr="00EF1B71" w:rsidRDefault="0050017B" w:rsidP="00491ECC">
      <w:pPr>
        <w:pStyle w:val="MediumGrid21"/>
        <w:ind w:left="720"/>
        <w:rPr>
          <w:color w:val="222222"/>
          <w:sz w:val="20"/>
          <w:szCs w:val="20"/>
          <w:lang w:eastAsia="en-US"/>
        </w:rPr>
      </w:pPr>
      <w:r w:rsidRPr="00EF1B71">
        <w:rPr>
          <w:sz w:val="20"/>
          <w:szCs w:val="20"/>
          <w:lang w:eastAsia="en-US"/>
        </w:rPr>
        <w:t>Smoke Test and Regression Test using TestNG, improving test efficiency and reducing</w:t>
      </w:r>
      <w:r w:rsidR="00E5539C" w:rsidRPr="00EF1B71">
        <w:rPr>
          <w:sz w:val="20"/>
          <w:szCs w:val="20"/>
          <w:lang w:eastAsia="en-US"/>
        </w:rPr>
        <w:t xml:space="preserve"> </w:t>
      </w:r>
      <w:r w:rsidRPr="00EF1B71">
        <w:rPr>
          <w:color w:val="222222"/>
          <w:sz w:val="20"/>
          <w:szCs w:val="20"/>
          <w:lang w:eastAsia="en-US"/>
        </w:rPr>
        <w:t>testing time.</w:t>
      </w:r>
    </w:p>
    <w:p w14:paraId="2BF9DBF6" w14:textId="77777777" w:rsidR="007E0083" w:rsidRPr="00EF1B71" w:rsidRDefault="007E0083" w:rsidP="007152B7">
      <w:pPr>
        <w:pStyle w:val="MediumGrid21"/>
        <w:rPr>
          <w:rFonts w:eastAsia="Verdana"/>
          <w:b/>
          <w:sz w:val="20"/>
          <w:szCs w:val="20"/>
        </w:rPr>
      </w:pPr>
    </w:p>
    <w:p w14:paraId="3BAC64A8" w14:textId="77777777" w:rsidR="007E0083" w:rsidRPr="00EF1B71" w:rsidRDefault="007E0083" w:rsidP="007152B7">
      <w:pPr>
        <w:pStyle w:val="MediumGrid21"/>
        <w:rPr>
          <w:rFonts w:eastAsia="Verdana"/>
          <w:b/>
          <w:sz w:val="20"/>
          <w:szCs w:val="20"/>
        </w:rPr>
      </w:pPr>
    </w:p>
    <w:p w14:paraId="6934729D" w14:textId="1654F267" w:rsidR="00CF5552" w:rsidRPr="00EF1B71" w:rsidRDefault="00CA7982" w:rsidP="007152B7">
      <w:pPr>
        <w:pStyle w:val="MediumGrid21"/>
        <w:rPr>
          <w:rFonts w:eastAsia="Verdana"/>
          <w:color w:val="767171" w:themeColor="background2" w:themeShade="80"/>
          <w:sz w:val="20"/>
          <w:szCs w:val="20"/>
        </w:rPr>
      </w:pPr>
      <w:r w:rsidRPr="00EF1B71">
        <w:rPr>
          <w:rFonts w:eastAsia="Verdana"/>
          <w:b/>
          <w:sz w:val="20"/>
          <w:szCs w:val="20"/>
        </w:rPr>
        <w:t>Blackhawk Network</w:t>
      </w:r>
      <w:r w:rsidR="00CF5552" w:rsidRPr="00EF1B71">
        <w:rPr>
          <w:rFonts w:eastAsia="Verdana"/>
          <w:b/>
          <w:sz w:val="20"/>
          <w:szCs w:val="20"/>
        </w:rPr>
        <w:t xml:space="preserve"> </w:t>
      </w:r>
      <w:r w:rsidR="00CF5552" w:rsidRPr="00EF1B71">
        <w:rPr>
          <w:rFonts w:eastAsia="Verdana"/>
          <w:sz w:val="20"/>
          <w:szCs w:val="20"/>
        </w:rPr>
        <w:t>|</w:t>
      </w:r>
      <w:r w:rsidR="00CF5552" w:rsidRPr="00EF1B71">
        <w:rPr>
          <w:rFonts w:eastAsia="Verdana"/>
          <w:b/>
          <w:sz w:val="20"/>
          <w:szCs w:val="20"/>
        </w:rPr>
        <w:t xml:space="preserve"> </w:t>
      </w:r>
      <w:r w:rsidR="004D4106" w:rsidRPr="00EF1B71">
        <w:rPr>
          <w:rFonts w:eastAsia="Verdana"/>
          <w:b/>
          <w:sz w:val="20"/>
          <w:szCs w:val="20"/>
        </w:rPr>
        <w:t>SDET</w:t>
      </w:r>
      <w:r w:rsidR="00CF5552" w:rsidRPr="00EF1B71">
        <w:rPr>
          <w:rFonts w:eastAsia="Verdana"/>
          <w:b/>
          <w:sz w:val="20"/>
          <w:szCs w:val="20"/>
        </w:rPr>
        <w:tab/>
        <w:t xml:space="preserve">            </w:t>
      </w:r>
      <w:r w:rsidR="00CF5552" w:rsidRPr="00EF1B71">
        <w:rPr>
          <w:rFonts w:eastAsia="Verdana"/>
          <w:b/>
          <w:sz w:val="20"/>
          <w:szCs w:val="20"/>
        </w:rPr>
        <w:tab/>
      </w:r>
      <w:r w:rsidR="00CF5552" w:rsidRPr="00EF1B71">
        <w:rPr>
          <w:rFonts w:eastAsia="Verdana"/>
          <w:b/>
          <w:sz w:val="20"/>
          <w:szCs w:val="20"/>
        </w:rPr>
        <w:tab/>
      </w:r>
      <w:r w:rsidR="00CF5552" w:rsidRPr="00EF1B71">
        <w:rPr>
          <w:rFonts w:eastAsia="Verdana"/>
          <w:b/>
          <w:sz w:val="20"/>
          <w:szCs w:val="20"/>
        </w:rPr>
        <w:tab/>
      </w:r>
      <w:r w:rsidR="00CF5552" w:rsidRPr="00EF1B71">
        <w:rPr>
          <w:rFonts w:eastAsia="Verdana"/>
          <w:b/>
          <w:sz w:val="20"/>
          <w:szCs w:val="20"/>
        </w:rPr>
        <w:tab/>
        <w:t xml:space="preserve">    </w:t>
      </w:r>
      <w:r w:rsidR="00B0727C" w:rsidRPr="00EF1B71">
        <w:rPr>
          <w:rFonts w:eastAsia="Verdana"/>
          <w:color w:val="767171" w:themeColor="background2" w:themeShade="80"/>
          <w:sz w:val="20"/>
          <w:szCs w:val="20"/>
        </w:rPr>
        <w:t>June</w:t>
      </w:r>
      <w:r w:rsidR="00CF5552" w:rsidRPr="00EF1B71">
        <w:rPr>
          <w:rFonts w:eastAsia="Verdana"/>
          <w:color w:val="767171" w:themeColor="background2" w:themeShade="80"/>
          <w:sz w:val="20"/>
          <w:szCs w:val="20"/>
        </w:rPr>
        <w:t xml:space="preserve"> 201</w:t>
      </w:r>
      <w:r w:rsidR="00AB38A5" w:rsidRPr="00EF1B71">
        <w:rPr>
          <w:rFonts w:eastAsia="Verdana"/>
          <w:color w:val="767171" w:themeColor="background2" w:themeShade="80"/>
          <w:sz w:val="20"/>
          <w:szCs w:val="20"/>
        </w:rPr>
        <w:t>7</w:t>
      </w:r>
      <w:r w:rsidR="0068448A">
        <w:rPr>
          <w:rFonts w:eastAsia="Verdana"/>
          <w:color w:val="767171" w:themeColor="background2" w:themeShade="80"/>
          <w:sz w:val="20"/>
          <w:szCs w:val="20"/>
        </w:rPr>
        <w:t xml:space="preserve"> </w:t>
      </w:r>
      <w:r w:rsidR="00CF5552" w:rsidRPr="00EF1B71">
        <w:rPr>
          <w:rFonts w:eastAsia="Verdana"/>
          <w:color w:val="767171" w:themeColor="background2" w:themeShade="80"/>
          <w:sz w:val="20"/>
          <w:szCs w:val="20"/>
        </w:rPr>
        <w:t>March 20</w:t>
      </w:r>
      <w:r w:rsidR="00AB38A5" w:rsidRPr="00EF1B71">
        <w:rPr>
          <w:rFonts w:eastAsia="Verdana"/>
          <w:color w:val="767171" w:themeColor="background2" w:themeShade="80"/>
          <w:sz w:val="20"/>
          <w:szCs w:val="20"/>
        </w:rPr>
        <w:t>19</w:t>
      </w:r>
      <w:r w:rsidR="00CE77C1" w:rsidRPr="00EF1B71">
        <w:rPr>
          <w:rFonts w:eastAsia="Verdana"/>
          <w:color w:val="767171" w:themeColor="background2" w:themeShade="80"/>
          <w:sz w:val="20"/>
          <w:szCs w:val="20"/>
        </w:rPr>
        <w:t xml:space="preserve"> </w:t>
      </w:r>
      <w:r w:rsidR="00CE77C1" w:rsidRPr="00EF1B71">
        <w:rPr>
          <w:rFonts w:eastAsia="Verdana"/>
          <w:color w:val="767171" w:themeColor="background2" w:themeShade="80"/>
          <w:sz w:val="20"/>
          <w:szCs w:val="20"/>
        </w:rPr>
        <w:tab/>
      </w:r>
      <w:r w:rsidR="00CF5552" w:rsidRPr="00EF1B71">
        <w:rPr>
          <w:rFonts w:eastAsia="Verdana"/>
          <w:color w:val="767171" w:themeColor="background2" w:themeShade="80"/>
          <w:sz w:val="20"/>
          <w:szCs w:val="20"/>
        </w:rPr>
        <w:t xml:space="preserve"> </w:t>
      </w:r>
      <w:r w:rsidR="00811BFD" w:rsidRPr="00EF1B71">
        <w:rPr>
          <w:rFonts w:eastAsia="Verdana"/>
          <w:color w:val="767171" w:themeColor="background2" w:themeShade="80"/>
          <w:sz w:val="20"/>
          <w:szCs w:val="20"/>
        </w:rPr>
        <w:t>San Francisco, CA</w:t>
      </w:r>
    </w:p>
    <w:p w14:paraId="4AC56E4A" w14:textId="77777777" w:rsidR="00FE1CA3" w:rsidRPr="00EF1B71" w:rsidRDefault="00FE1CA3" w:rsidP="007152B7">
      <w:pPr>
        <w:pStyle w:val="MediumGrid21"/>
        <w:rPr>
          <w:rFonts w:eastAsia="Verdana"/>
          <w:color w:val="767171" w:themeColor="background2" w:themeShade="80"/>
          <w:sz w:val="20"/>
          <w:szCs w:val="20"/>
        </w:rPr>
      </w:pPr>
    </w:p>
    <w:p w14:paraId="0AED6AC9" w14:textId="481F6B51" w:rsidR="00FE1CA3" w:rsidRPr="00EF1B71" w:rsidRDefault="00FE1CA3" w:rsidP="007152B7">
      <w:pPr>
        <w:pStyle w:val="MediumGrid21"/>
        <w:rPr>
          <w:sz w:val="20"/>
          <w:szCs w:val="20"/>
          <w:lang w:eastAsia="en-US"/>
        </w:rPr>
      </w:pPr>
      <w:r w:rsidRPr="00EF1B71">
        <w:rPr>
          <w:b/>
          <w:bCs/>
          <w:sz w:val="20"/>
          <w:szCs w:val="20"/>
          <w:lang w:eastAsia="en-US"/>
        </w:rPr>
        <w:t>Responsibilities</w:t>
      </w:r>
      <w:r w:rsidRPr="00EF1B71">
        <w:rPr>
          <w:sz w:val="20"/>
          <w:szCs w:val="20"/>
          <w:lang w:eastAsia="en-US"/>
        </w:rPr>
        <w:t>:</w:t>
      </w:r>
    </w:p>
    <w:p w14:paraId="281E6A53" w14:textId="77777777" w:rsidR="00E5539C" w:rsidRPr="00EF1B71" w:rsidRDefault="00E5539C" w:rsidP="00E5539C">
      <w:pPr>
        <w:pStyle w:val="MediumGrid21"/>
        <w:ind w:left="720"/>
        <w:rPr>
          <w:sz w:val="20"/>
          <w:szCs w:val="20"/>
          <w:lang w:eastAsia="en-US"/>
        </w:rPr>
      </w:pPr>
    </w:p>
    <w:p w14:paraId="43F32F4A" w14:textId="4753350F" w:rsidR="00E5539C" w:rsidRPr="00EF1B71" w:rsidRDefault="47878D41" w:rsidP="00B135CC">
      <w:pPr>
        <w:pStyle w:val="MediumGrid21"/>
        <w:numPr>
          <w:ilvl w:val="0"/>
          <w:numId w:val="3"/>
        </w:numPr>
        <w:rPr>
          <w:sz w:val="20"/>
          <w:szCs w:val="20"/>
          <w:lang w:eastAsia="en-US"/>
        </w:rPr>
      </w:pPr>
      <w:r w:rsidRPr="00EF1B71">
        <w:rPr>
          <w:sz w:val="20"/>
          <w:szCs w:val="20"/>
          <w:lang w:eastAsia="en-US"/>
        </w:rPr>
        <w:t>Used Java as the main programming language with IntelliJ IDE, taking advantage</w:t>
      </w:r>
      <w:r w:rsidR="245B95D2" w:rsidRPr="00EF1B71">
        <w:rPr>
          <w:sz w:val="20"/>
          <w:szCs w:val="20"/>
          <w:lang w:eastAsia="en-US"/>
        </w:rPr>
        <w:t xml:space="preserve"> </w:t>
      </w:r>
      <w:r w:rsidRPr="00EF1B71">
        <w:rPr>
          <w:sz w:val="20"/>
          <w:szCs w:val="20"/>
          <w:lang w:eastAsia="en-US"/>
        </w:rPr>
        <w:t>of Java’s the OOP (Object Oriented Programming) concepts, and using Maven</w:t>
      </w:r>
      <w:r w:rsidR="245B95D2" w:rsidRPr="00EF1B71">
        <w:rPr>
          <w:sz w:val="20"/>
          <w:szCs w:val="20"/>
          <w:lang w:eastAsia="en-US"/>
        </w:rPr>
        <w:t xml:space="preserve"> </w:t>
      </w:r>
      <w:r w:rsidRPr="00EF1B71">
        <w:rPr>
          <w:sz w:val="20"/>
          <w:szCs w:val="20"/>
          <w:lang w:eastAsia="en-US"/>
        </w:rPr>
        <w:t>as a Build automation tool.</w:t>
      </w:r>
    </w:p>
    <w:p w14:paraId="2D1FAB7D" w14:textId="77777777" w:rsidR="00D1043A" w:rsidRPr="00EF1B71" w:rsidRDefault="0EF0CE39" w:rsidP="00B135CC">
      <w:pPr>
        <w:pStyle w:val="MediumGrid21"/>
        <w:numPr>
          <w:ilvl w:val="0"/>
          <w:numId w:val="3"/>
        </w:numPr>
        <w:rPr>
          <w:sz w:val="20"/>
          <w:szCs w:val="20"/>
        </w:rPr>
      </w:pPr>
      <w:r w:rsidRPr="00EF1B71">
        <w:rPr>
          <w:sz w:val="20"/>
          <w:szCs w:val="20"/>
        </w:rPr>
        <w:t>Used UI Macros to create pages as templates on the requirement.</w:t>
      </w:r>
    </w:p>
    <w:p w14:paraId="08AA59DC" w14:textId="77777777" w:rsidR="00D1043A" w:rsidRPr="00EF1B71" w:rsidRDefault="0EF0CE39" w:rsidP="00B135CC">
      <w:pPr>
        <w:pStyle w:val="MediumGrid21"/>
        <w:numPr>
          <w:ilvl w:val="0"/>
          <w:numId w:val="3"/>
        </w:numPr>
        <w:rPr>
          <w:sz w:val="20"/>
          <w:szCs w:val="20"/>
        </w:rPr>
      </w:pPr>
      <w:r w:rsidRPr="00EF1B71">
        <w:rPr>
          <w:sz w:val="20"/>
          <w:szCs w:val="20"/>
        </w:rPr>
        <w:t>Worked on Update sets, UI scripts, Notifications as part of customizing the SNOW.</w:t>
      </w:r>
    </w:p>
    <w:p w14:paraId="645419DC" w14:textId="012DDCC7" w:rsidR="4E516035" w:rsidRPr="00EF1B71" w:rsidRDefault="5DD5120F" w:rsidP="00B135CC">
      <w:pPr>
        <w:pStyle w:val="MediumGrid21"/>
        <w:numPr>
          <w:ilvl w:val="0"/>
          <w:numId w:val="3"/>
        </w:numPr>
        <w:rPr>
          <w:rFonts w:eastAsia="Helvetica"/>
          <w:sz w:val="20"/>
          <w:szCs w:val="20"/>
        </w:rPr>
      </w:pPr>
      <w:r w:rsidRPr="00EF1B71">
        <w:rPr>
          <w:rFonts w:eastAsia="Helvetica"/>
          <w:sz w:val="20"/>
          <w:szCs w:val="20"/>
        </w:rPr>
        <w:t>Used XPath to work with dynamic and static objects in Selenium.</w:t>
      </w:r>
    </w:p>
    <w:p w14:paraId="4AA9CD7C" w14:textId="0AE50E0E" w:rsidR="4A088069" w:rsidRPr="00EF1B71" w:rsidRDefault="3DEAC307" w:rsidP="00B135CC">
      <w:pPr>
        <w:pStyle w:val="MediumGrid21"/>
        <w:numPr>
          <w:ilvl w:val="0"/>
          <w:numId w:val="3"/>
        </w:numPr>
        <w:rPr>
          <w:rFonts w:eastAsia="Helvetica"/>
          <w:sz w:val="20"/>
          <w:szCs w:val="20"/>
        </w:rPr>
      </w:pPr>
      <w:r w:rsidRPr="00EF1B71">
        <w:rPr>
          <w:rFonts w:eastAsia="Helvetica"/>
          <w:sz w:val="20"/>
          <w:szCs w:val="20"/>
        </w:rPr>
        <w:t>Identified test cases to automate. Automated those test cases using Selenium WebDriver, JUnit and Java technologies (Eclipse IDE) and in framework creation.</w:t>
      </w:r>
    </w:p>
    <w:p w14:paraId="546C6562" w14:textId="50792C98" w:rsidR="00D1043A" w:rsidRPr="00EF1B71" w:rsidRDefault="0EF0CE39" w:rsidP="00B135CC">
      <w:pPr>
        <w:pStyle w:val="MediumGrid21"/>
        <w:numPr>
          <w:ilvl w:val="0"/>
          <w:numId w:val="3"/>
        </w:numPr>
        <w:rPr>
          <w:sz w:val="20"/>
          <w:szCs w:val="20"/>
        </w:rPr>
      </w:pPr>
      <w:r w:rsidRPr="00EF1B71">
        <w:rPr>
          <w:sz w:val="20"/>
          <w:szCs w:val="20"/>
        </w:rPr>
        <w:t>Coordinated Service Catalog options, including two-step checkout, cart controls, variables.</w:t>
      </w:r>
    </w:p>
    <w:p w14:paraId="44CF693C" w14:textId="6A2584D5" w:rsidR="00E5539C" w:rsidRPr="00EF1B71" w:rsidRDefault="47878D41" w:rsidP="00B135CC">
      <w:pPr>
        <w:pStyle w:val="MediumGrid21"/>
        <w:numPr>
          <w:ilvl w:val="0"/>
          <w:numId w:val="3"/>
        </w:numPr>
        <w:rPr>
          <w:sz w:val="20"/>
          <w:szCs w:val="20"/>
          <w:lang w:eastAsia="en-US"/>
        </w:rPr>
      </w:pPr>
      <w:r w:rsidRPr="00EF1B71">
        <w:rPr>
          <w:sz w:val="20"/>
          <w:szCs w:val="20"/>
          <w:lang w:eastAsia="en-US"/>
        </w:rPr>
        <w:t>Performed Manual Testing and different types of Automation Testing including</w:t>
      </w:r>
      <w:r w:rsidR="245B95D2" w:rsidRPr="00EF1B71">
        <w:rPr>
          <w:sz w:val="20"/>
          <w:szCs w:val="20"/>
          <w:lang w:eastAsia="en-US"/>
        </w:rPr>
        <w:t xml:space="preserve"> </w:t>
      </w:r>
      <w:r w:rsidRPr="00EF1B71">
        <w:rPr>
          <w:sz w:val="20"/>
          <w:szCs w:val="20"/>
          <w:lang w:eastAsia="en-US"/>
        </w:rPr>
        <w:t>different types of Black</w:t>
      </w:r>
      <w:r w:rsidR="245B95D2" w:rsidRPr="00EF1B71">
        <w:rPr>
          <w:sz w:val="20"/>
          <w:szCs w:val="20"/>
          <w:lang w:eastAsia="en-US"/>
        </w:rPr>
        <w:t>-</w:t>
      </w:r>
      <w:r w:rsidRPr="00EF1B71">
        <w:rPr>
          <w:sz w:val="20"/>
          <w:szCs w:val="20"/>
          <w:lang w:eastAsia="en-US"/>
        </w:rPr>
        <w:t>Box testing, Smoke Testing, Regression Testing, Cross-Browser testing, Ad-hoc Testing, End to End testing, Boundary Value Testing,</w:t>
      </w:r>
      <w:r w:rsidR="3475C8B1" w:rsidRPr="00EF1B71">
        <w:rPr>
          <w:sz w:val="20"/>
          <w:szCs w:val="20"/>
          <w:lang w:eastAsia="en-US"/>
        </w:rPr>
        <w:t xml:space="preserve"> </w:t>
      </w:r>
      <w:r w:rsidRPr="00EF1B71">
        <w:rPr>
          <w:sz w:val="20"/>
          <w:szCs w:val="20"/>
          <w:lang w:eastAsia="en-US"/>
        </w:rPr>
        <w:t>Equivalence testing, Database testing, and Positive / Negative testing.</w:t>
      </w:r>
    </w:p>
    <w:p w14:paraId="0DF0A07E" w14:textId="6FB4FFE1" w:rsidR="00E5539C" w:rsidRPr="00EF1B71" w:rsidRDefault="47878D41" w:rsidP="00B135CC">
      <w:pPr>
        <w:pStyle w:val="MediumGrid21"/>
        <w:numPr>
          <w:ilvl w:val="0"/>
          <w:numId w:val="3"/>
        </w:numPr>
        <w:rPr>
          <w:sz w:val="20"/>
          <w:szCs w:val="20"/>
          <w:lang w:eastAsia="en-US"/>
        </w:rPr>
      </w:pPr>
      <w:r w:rsidRPr="00EF1B71">
        <w:rPr>
          <w:sz w:val="20"/>
          <w:szCs w:val="20"/>
          <w:lang w:eastAsia="en-US"/>
        </w:rPr>
        <w:t>Designed and implemented an automation framework to cover test scenarios</w:t>
      </w:r>
      <w:r w:rsidR="245B95D2" w:rsidRPr="00EF1B71">
        <w:rPr>
          <w:sz w:val="20"/>
          <w:szCs w:val="20"/>
          <w:lang w:eastAsia="en-US"/>
        </w:rPr>
        <w:t xml:space="preserve"> </w:t>
      </w:r>
      <w:r w:rsidRPr="00EF1B71">
        <w:rPr>
          <w:sz w:val="20"/>
          <w:szCs w:val="20"/>
          <w:lang w:eastAsia="en-US"/>
        </w:rPr>
        <w:t>based on Java, Selenium</w:t>
      </w:r>
      <w:r w:rsidR="245B95D2" w:rsidRPr="00EF1B71">
        <w:rPr>
          <w:sz w:val="20"/>
          <w:szCs w:val="20"/>
          <w:lang w:eastAsia="en-US"/>
        </w:rPr>
        <w:t xml:space="preserve"> </w:t>
      </w:r>
      <w:r w:rsidRPr="00EF1B71">
        <w:rPr>
          <w:sz w:val="20"/>
          <w:szCs w:val="20"/>
          <w:lang w:eastAsia="en-US"/>
        </w:rPr>
        <w:t>WebDriver, Cucumber and JUnit resulting in more</w:t>
      </w:r>
      <w:r w:rsidR="245B95D2" w:rsidRPr="00EF1B71">
        <w:rPr>
          <w:sz w:val="20"/>
          <w:szCs w:val="20"/>
          <w:lang w:eastAsia="en-US"/>
        </w:rPr>
        <w:t xml:space="preserve"> </w:t>
      </w:r>
      <w:r w:rsidRPr="00EF1B71">
        <w:rPr>
          <w:sz w:val="20"/>
          <w:szCs w:val="20"/>
          <w:lang w:eastAsia="en-US"/>
        </w:rPr>
        <w:t>comprehensive testing.</w:t>
      </w:r>
    </w:p>
    <w:p w14:paraId="284DEA51" w14:textId="54762D11" w:rsidR="701B704E" w:rsidRPr="00EF1B71" w:rsidRDefault="0E9DBEC7" w:rsidP="00B135CC">
      <w:pPr>
        <w:pStyle w:val="MediumGrid21"/>
        <w:numPr>
          <w:ilvl w:val="0"/>
          <w:numId w:val="3"/>
        </w:numPr>
        <w:rPr>
          <w:rFonts w:eastAsia="Helvetica"/>
          <w:sz w:val="20"/>
          <w:szCs w:val="20"/>
        </w:rPr>
      </w:pPr>
      <w:r w:rsidRPr="00EF1B71">
        <w:rPr>
          <w:rFonts w:eastAsia="Helvetica"/>
          <w:sz w:val="20"/>
          <w:szCs w:val="20"/>
        </w:rPr>
        <w:t>Developed Test Framework in Selenium for UI Regression Test Automation and executed Unit Test automation Java/Junit).</w:t>
      </w:r>
    </w:p>
    <w:p w14:paraId="16B199E6" w14:textId="257D1E49" w:rsidR="0A497C38" w:rsidRPr="00EF1B71" w:rsidRDefault="0A497C38" w:rsidP="00B135CC">
      <w:pPr>
        <w:pStyle w:val="ListParagraph"/>
        <w:numPr>
          <w:ilvl w:val="0"/>
          <w:numId w:val="3"/>
        </w:numPr>
        <w:rPr>
          <w:rFonts w:eastAsia="Helvetica Neue"/>
          <w:sz w:val="20"/>
          <w:szCs w:val="20"/>
        </w:rPr>
      </w:pPr>
      <w:r w:rsidRPr="00EF1B71">
        <w:rPr>
          <w:rFonts w:eastAsia="Helvetica Neue"/>
          <w:sz w:val="20"/>
          <w:szCs w:val="20"/>
        </w:rPr>
        <w:t>Coordinated with the development team to integrate test automation into the Azure DevOps build pipeline.</w:t>
      </w:r>
    </w:p>
    <w:p w14:paraId="59ECF9A2" w14:textId="29CC29A2" w:rsidR="701B704E" w:rsidRPr="00EF1B71" w:rsidRDefault="0E9DBEC7" w:rsidP="00B135CC">
      <w:pPr>
        <w:pStyle w:val="MediumGrid21"/>
        <w:numPr>
          <w:ilvl w:val="0"/>
          <w:numId w:val="3"/>
        </w:numPr>
        <w:rPr>
          <w:rFonts w:eastAsia="Helvetica"/>
          <w:sz w:val="20"/>
          <w:szCs w:val="20"/>
        </w:rPr>
      </w:pPr>
      <w:r w:rsidRPr="00EF1B71">
        <w:rPr>
          <w:rFonts w:eastAsia="Helvetica"/>
          <w:sz w:val="20"/>
          <w:szCs w:val="20"/>
        </w:rPr>
        <w:t>Extensively worked in Regression testing using Selenium Web driver in TestNG</w:t>
      </w:r>
    </w:p>
    <w:p w14:paraId="2C69D734" w14:textId="13551D0D" w:rsidR="5433C477" w:rsidRPr="00EF1B71" w:rsidRDefault="3E1AB26F" w:rsidP="00B135CC">
      <w:pPr>
        <w:pStyle w:val="MediumGrid21"/>
        <w:numPr>
          <w:ilvl w:val="0"/>
          <w:numId w:val="3"/>
        </w:numPr>
        <w:rPr>
          <w:rFonts w:eastAsia="Helvetica"/>
          <w:sz w:val="20"/>
          <w:szCs w:val="20"/>
        </w:rPr>
      </w:pPr>
      <w:r w:rsidRPr="00EF1B71">
        <w:rPr>
          <w:rFonts w:eastAsia="Helvetica"/>
          <w:sz w:val="20"/>
          <w:szCs w:val="20"/>
        </w:rPr>
        <w:t>Developed Test Frameworks in Selenium for UI Regression Test Automation and when necessary, and potentially execute Unit Test Automation Java /TestNG).</w:t>
      </w:r>
    </w:p>
    <w:p w14:paraId="532260B2" w14:textId="5E6989C0" w:rsidR="00E5539C" w:rsidRPr="00EF1B71" w:rsidRDefault="47878D41" w:rsidP="00B135CC">
      <w:pPr>
        <w:pStyle w:val="MediumGrid21"/>
        <w:numPr>
          <w:ilvl w:val="0"/>
          <w:numId w:val="3"/>
        </w:numPr>
        <w:rPr>
          <w:sz w:val="20"/>
          <w:szCs w:val="20"/>
          <w:lang w:eastAsia="en-US"/>
        </w:rPr>
      </w:pPr>
      <w:r w:rsidRPr="00EF1B71">
        <w:rPr>
          <w:sz w:val="20"/>
          <w:szCs w:val="20"/>
          <w:lang w:eastAsia="en-US"/>
        </w:rPr>
        <w:t>Extensively worked on creating and maintaining different frameworks, including</w:t>
      </w:r>
      <w:r w:rsidR="245B95D2" w:rsidRPr="00EF1B71">
        <w:rPr>
          <w:sz w:val="20"/>
          <w:szCs w:val="20"/>
          <w:lang w:eastAsia="en-US"/>
        </w:rPr>
        <w:t xml:space="preserve"> </w:t>
      </w:r>
      <w:r w:rsidRPr="00EF1B71">
        <w:rPr>
          <w:sz w:val="20"/>
          <w:szCs w:val="20"/>
          <w:lang w:eastAsia="en-US"/>
        </w:rPr>
        <w:t>DDT (Data Driven Testing) framework, BDD (Behavior Driven Development)</w:t>
      </w:r>
      <w:r w:rsidR="245B95D2" w:rsidRPr="00EF1B71">
        <w:rPr>
          <w:sz w:val="20"/>
          <w:szCs w:val="20"/>
          <w:lang w:eastAsia="en-US"/>
        </w:rPr>
        <w:t xml:space="preserve"> </w:t>
      </w:r>
      <w:r w:rsidRPr="00EF1B71">
        <w:rPr>
          <w:sz w:val="20"/>
          <w:szCs w:val="20"/>
          <w:lang w:eastAsia="en-US"/>
        </w:rPr>
        <w:t>framework writing in Gherkin Language with</w:t>
      </w:r>
      <w:r w:rsidR="245B95D2" w:rsidRPr="00EF1B71">
        <w:rPr>
          <w:sz w:val="20"/>
          <w:szCs w:val="20"/>
          <w:lang w:eastAsia="en-US"/>
        </w:rPr>
        <w:t xml:space="preserve"> </w:t>
      </w:r>
      <w:r w:rsidRPr="00EF1B71">
        <w:rPr>
          <w:sz w:val="20"/>
          <w:szCs w:val="20"/>
          <w:lang w:eastAsia="en-US"/>
        </w:rPr>
        <w:t xml:space="preserve">cucumber, creating </w:t>
      </w:r>
      <w:r w:rsidR="53FBB5AB" w:rsidRPr="00EF1B71">
        <w:rPr>
          <w:sz w:val="20"/>
          <w:szCs w:val="20"/>
          <w:lang w:eastAsia="en-US"/>
        </w:rPr>
        <w:t>Scenarios, Scenarios</w:t>
      </w:r>
      <w:r w:rsidRPr="00EF1B71">
        <w:rPr>
          <w:sz w:val="20"/>
          <w:szCs w:val="20"/>
          <w:lang w:eastAsia="en-US"/>
        </w:rPr>
        <w:t xml:space="preserve"> Outlines, Feature Files, Step Definitions and generating Cucumber</w:t>
      </w:r>
      <w:r w:rsidR="1E63DC02" w:rsidRPr="00EF1B71">
        <w:rPr>
          <w:sz w:val="20"/>
          <w:szCs w:val="20"/>
          <w:lang w:eastAsia="en-US"/>
        </w:rPr>
        <w:t xml:space="preserve"> </w:t>
      </w:r>
      <w:r w:rsidRPr="00EF1B71">
        <w:rPr>
          <w:sz w:val="20"/>
          <w:szCs w:val="20"/>
          <w:lang w:eastAsia="en-US"/>
        </w:rPr>
        <w:t>reports.</w:t>
      </w:r>
    </w:p>
    <w:p w14:paraId="60FEADEF" w14:textId="10A796A2" w:rsidR="447F8C1A" w:rsidRPr="00EF1B71" w:rsidRDefault="447F8C1A" w:rsidP="00B135CC">
      <w:pPr>
        <w:pStyle w:val="MediumGrid21"/>
        <w:numPr>
          <w:ilvl w:val="0"/>
          <w:numId w:val="3"/>
        </w:numPr>
        <w:rPr>
          <w:rFonts w:eastAsia="Helvetica Neue"/>
          <w:sz w:val="20"/>
          <w:szCs w:val="20"/>
        </w:rPr>
      </w:pPr>
      <w:r w:rsidRPr="00EF1B71">
        <w:rPr>
          <w:rFonts w:eastAsia="Helvetica Neue"/>
          <w:sz w:val="20"/>
          <w:szCs w:val="20"/>
        </w:rPr>
        <w:t>Create</w:t>
      </w:r>
      <w:r w:rsidR="00B21A07" w:rsidRPr="00EF1B71">
        <w:rPr>
          <w:rFonts w:eastAsia="Helvetica Neue"/>
          <w:sz w:val="20"/>
          <w:szCs w:val="20"/>
        </w:rPr>
        <w:t>d</w:t>
      </w:r>
      <w:r w:rsidRPr="00EF1B71">
        <w:rPr>
          <w:rFonts w:eastAsia="Helvetica Neue"/>
          <w:sz w:val="20"/>
          <w:szCs w:val="20"/>
        </w:rPr>
        <w:t xml:space="preserve"> Test related documents and provide results to various client systems to support applications which use Azure technology</w:t>
      </w:r>
    </w:p>
    <w:p w14:paraId="05E3AF67" w14:textId="5AE474B5" w:rsidR="447F8C1A" w:rsidRPr="00EF1B71" w:rsidRDefault="447F8C1A" w:rsidP="00B135CC">
      <w:pPr>
        <w:pStyle w:val="ListParagraph"/>
        <w:numPr>
          <w:ilvl w:val="0"/>
          <w:numId w:val="3"/>
        </w:numPr>
        <w:rPr>
          <w:rFonts w:eastAsia="Helvetica Neue"/>
          <w:sz w:val="20"/>
          <w:szCs w:val="20"/>
        </w:rPr>
      </w:pPr>
      <w:r w:rsidRPr="00EF1B71">
        <w:rPr>
          <w:rFonts w:eastAsia="Helvetica Neue"/>
          <w:sz w:val="20"/>
          <w:szCs w:val="20"/>
        </w:rPr>
        <w:t>Expertise in writing complex SQL queries in Azure snowflake to test pre and post ingestion activities</w:t>
      </w:r>
    </w:p>
    <w:p w14:paraId="32C11744" w14:textId="72CB103E" w:rsidR="447F8C1A" w:rsidRPr="00EF1B71" w:rsidRDefault="447F8C1A" w:rsidP="00B135CC">
      <w:pPr>
        <w:pStyle w:val="ListParagraph"/>
        <w:numPr>
          <w:ilvl w:val="0"/>
          <w:numId w:val="3"/>
        </w:numPr>
        <w:rPr>
          <w:rFonts w:eastAsia="Helvetica Neue"/>
          <w:sz w:val="20"/>
          <w:szCs w:val="20"/>
        </w:rPr>
      </w:pPr>
      <w:r w:rsidRPr="00EF1B71">
        <w:rPr>
          <w:rFonts w:eastAsia="Helvetica Neue"/>
          <w:sz w:val="20"/>
          <w:szCs w:val="20"/>
        </w:rPr>
        <w:t>Create detailed checklists (testing plans) in Azure DevOps for each user story</w:t>
      </w:r>
    </w:p>
    <w:p w14:paraId="2BAA7F6D" w14:textId="0C00802C" w:rsidR="6F5003E6" w:rsidRPr="00EF1B71" w:rsidRDefault="008B568D" w:rsidP="00B135CC">
      <w:pPr>
        <w:pStyle w:val="MediumGrid21"/>
        <w:numPr>
          <w:ilvl w:val="0"/>
          <w:numId w:val="3"/>
        </w:numPr>
        <w:rPr>
          <w:rFonts w:eastAsia="Helvetica"/>
          <w:sz w:val="20"/>
          <w:szCs w:val="20"/>
        </w:rPr>
      </w:pPr>
      <w:r w:rsidRPr="00EF1B71">
        <w:rPr>
          <w:rFonts w:eastAsia="Helvetica"/>
          <w:sz w:val="20"/>
          <w:szCs w:val="20"/>
        </w:rPr>
        <w:t>Assisted in the migration of test repositories from GitHub to AWS Code Commit, ensuring a seamless transition with zero data loss.</w:t>
      </w:r>
    </w:p>
    <w:p w14:paraId="21FB090D" w14:textId="31DC289E" w:rsidR="379CB989" w:rsidRPr="00EF1B71" w:rsidRDefault="3B8B16D9" w:rsidP="00B135CC">
      <w:pPr>
        <w:pStyle w:val="MediumGrid21"/>
        <w:numPr>
          <w:ilvl w:val="0"/>
          <w:numId w:val="3"/>
        </w:numPr>
        <w:rPr>
          <w:rFonts w:eastAsia="Helvetica"/>
          <w:sz w:val="20"/>
          <w:szCs w:val="20"/>
        </w:rPr>
      </w:pPr>
      <w:r w:rsidRPr="00EF1B71">
        <w:rPr>
          <w:sz w:val="20"/>
          <w:szCs w:val="20"/>
        </w:rPr>
        <w:t xml:space="preserve">Installed configured performance tools like </w:t>
      </w:r>
      <w:r w:rsidR="6249BB2B" w:rsidRPr="00EF1B71">
        <w:rPr>
          <w:sz w:val="20"/>
          <w:szCs w:val="20"/>
        </w:rPr>
        <w:t>LoadRunner</w:t>
      </w:r>
      <w:r w:rsidRPr="00EF1B71">
        <w:rPr>
          <w:sz w:val="20"/>
          <w:szCs w:val="20"/>
        </w:rPr>
        <w:t xml:space="preserve"> Meter. </w:t>
      </w:r>
    </w:p>
    <w:p w14:paraId="117655B7" w14:textId="5EC19A72" w:rsidR="379CB989" w:rsidRPr="00EF1B71" w:rsidRDefault="194EE910" w:rsidP="00B135CC">
      <w:pPr>
        <w:pStyle w:val="MediumGrid21"/>
        <w:numPr>
          <w:ilvl w:val="0"/>
          <w:numId w:val="3"/>
        </w:numPr>
        <w:rPr>
          <w:rFonts w:eastAsia="Helvetica"/>
          <w:sz w:val="20"/>
          <w:szCs w:val="20"/>
        </w:rPr>
      </w:pPr>
      <w:r w:rsidRPr="00EF1B71">
        <w:rPr>
          <w:rFonts w:eastAsia="Helvetica"/>
          <w:sz w:val="20"/>
          <w:szCs w:val="20"/>
        </w:rPr>
        <w:t>Configured Selenium WebDriver, TestNG, and Maven tool and created Selenium automation scripts in Java, using Junit prior to agile release.</w:t>
      </w:r>
    </w:p>
    <w:p w14:paraId="1C1521DC" w14:textId="7263053C" w:rsidR="00E5539C" w:rsidRPr="00EF1B71" w:rsidRDefault="47878D41" w:rsidP="00B135CC">
      <w:pPr>
        <w:pStyle w:val="MediumGrid21"/>
        <w:numPr>
          <w:ilvl w:val="0"/>
          <w:numId w:val="3"/>
        </w:numPr>
        <w:rPr>
          <w:sz w:val="20"/>
          <w:szCs w:val="20"/>
          <w:lang w:eastAsia="en-US"/>
        </w:rPr>
      </w:pPr>
      <w:r w:rsidRPr="00EF1B71">
        <w:rPr>
          <w:sz w:val="20"/>
          <w:szCs w:val="20"/>
          <w:lang w:eastAsia="en-US"/>
        </w:rPr>
        <w:t>Experienced with POM (Page Object Model) and Singleton Design pattern.</w:t>
      </w:r>
    </w:p>
    <w:p w14:paraId="174855B2" w14:textId="0CCD2DE5" w:rsidR="00E5539C" w:rsidRPr="00EF1B71" w:rsidRDefault="47878D41" w:rsidP="00B135CC">
      <w:pPr>
        <w:pStyle w:val="MediumGrid21"/>
        <w:numPr>
          <w:ilvl w:val="0"/>
          <w:numId w:val="3"/>
        </w:numPr>
        <w:rPr>
          <w:sz w:val="20"/>
          <w:szCs w:val="20"/>
          <w:lang w:eastAsia="en-US"/>
        </w:rPr>
      </w:pPr>
      <w:r w:rsidRPr="00EF1B71">
        <w:rPr>
          <w:sz w:val="20"/>
          <w:szCs w:val="20"/>
          <w:lang w:eastAsia="en-US"/>
        </w:rPr>
        <w:t>Performed data-driven testing using Apache POI library to read data from</w:t>
      </w:r>
      <w:r w:rsidR="245B95D2" w:rsidRPr="00EF1B71">
        <w:rPr>
          <w:sz w:val="20"/>
          <w:szCs w:val="20"/>
          <w:lang w:eastAsia="en-US"/>
        </w:rPr>
        <w:t xml:space="preserve"> </w:t>
      </w:r>
      <w:r w:rsidRPr="00EF1B71">
        <w:rPr>
          <w:sz w:val="20"/>
          <w:szCs w:val="20"/>
          <w:lang w:eastAsia="en-US"/>
        </w:rPr>
        <w:t>external sources like Excel Spreadsheet</w:t>
      </w:r>
    </w:p>
    <w:p w14:paraId="5A2AEFC7" w14:textId="3CCCA2D8" w:rsidR="4489EB5B" w:rsidRPr="00664807" w:rsidRDefault="4268BB56" w:rsidP="00B135CC">
      <w:pPr>
        <w:numPr>
          <w:ilvl w:val="0"/>
          <w:numId w:val="3"/>
        </w:numPr>
        <w:autoSpaceDE w:val="0"/>
        <w:autoSpaceDN w:val="0"/>
        <w:adjustRightInd w:val="0"/>
        <w:rPr>
          <w:sz w:val="20"/>
          <w:szCs w:val="20"/>
        </w:rPr>
      </w:pPr>
      <w:r w:rsidRPr="00EF1B71">
        <w:rPr>
          <w:sz w:val="20"/>
          <w:szCs w:val="20"/>
        </w:rPr>
        <w:t>Collaborated with development teams to streamline CI/CD processes and enhance application deployment strategies.</w:t>
      </w:r>
    </w:p>
    <w:p w14:paraId="1624CF2C" w14:textId="4FE72A5E" w:rsidR="00C8485E" w:rsidRPr="00AE21A4" w:rsidRDefault="008044AE" w:rsidP="00AE21A4">
      <w:pPr>
        <w:shd w:val="clear" w:color="auto" w:fill="FFFFFF"/>
        <w:tabs>
          <w:tab w:val="left" w:pos="450"/>
        </w:tabs>
        <w:spacing w:before="280" w:after="280"/>
        <w:jc w:val="both"/>
        <w:rPr>
          <w:rFonts w:eastAsia="Verdana"/>
          <w:b/>
          <w:sz w:val="20"/>
          <w:szCs w:val="20"/>
        </w:rPr>
      </w:pPr>
      <w:r w:rsidRPr="00EF1B71">
        <w:rPr>
          <w:rFonts w:eastAsia="Verdana"/>
          <w:b/>
          <w:sz w:val="20"/>
          <w:szCs w:val="20"/>
        </w:rPr>
        <w:t>JPMC</w:t>
      </w:r>
      <w:r w:rsidR="003F2D23" w:rsidRPr="00EF1B71">
        <w:rPr>
          <w:rFonts w:eastAsia="Verdana"/>
          <w:b/>
          <w:sz w:val="20"/>
          <w:szCs w:val="20"/>
        </w:rPr>
        <w:t xml:space="preserve"> </w:t>
      </w:r>
      <w:r w:rsidR="003F2D23" w:rsidRPr="00EF1B71">
        <w:rPr>
          <w:rFonts w:eastAsia="Verdana"/>
          <w:sz w:val="20"/>
          <w:szCs w:val="20"/>
        </w:rPr>
        <w:t>|</w:t>
      </w:r>
      <w:r w:rsidR="003F2D23" w:rsidRPr="00EF1B71">
        <w:rPr>
          <w:rFonts w:eastAsia="Verdana"/>
          <w:b/>
          <w:sz w:val="20"/>
          <w:szCs w:val="20"/>
        </w:rPr>
        <w:t xml:space="preserve"> </w:t>
      </w:r>
      <w:r w:rsidR="004D4106" w:rsidRPr="00EF1B71">
        <w:rPr>
          <w:rFonts w:eastAsia="Verdana"/>
          <w:b/>
          <w:sz w:val="20"/>
          <w:szCs w:val="20"/>
        </w:rPr>
        <w:t>S</w:t>
      </w:r>
      <w:r w:rsidR="00200A5B" w:rsidRPr="00EF1B71">
        <w:rPr>
          <w:rFonts w:eastAsia="Verdana"/>
          <w:b/>
          <w:sz w:val="20"/>
          <w:szCs w:val="20"/>
        </w:rPr>
        <w:t>oftware Development Engineer in Test</w:t>
      </w:r>
      <w:r w:rsidR="004D4106" w:rsidRPr="00EF1B71">
        <w:rPr>
          <w:rFonts w:eastAsia="Verdana"/>
          <w:b/>
          <w:sz w:val="20"/>
          <w:szCs w:val="20"/>
        </w:rPr>
        <w:t xml:space="preserve">      </w:t>
      </w:r>
      <w:r w:rsidR="003F2D23" w:rsidRPr="00EF1B71">
        <w:rPr>
          <w:rFonts w:eastAsia="Verdana"/>
          <w:b/>
          <w:sz w:val="20"/>
          <w:szCs w:val="20"/>
        </w:rPr>
        <w:tab/>
        <w:t xml:space="preserve">           </w:t>
      </w:r>
      <w:r w:rsidR="00681522" w:rsidRPr="00EF1B71">
        <w:rPr>
          <w:rFonts w:eastAsia="Verdana"/>
          <w:color w:val="767171" w:themeColor="background2" w:themeShade="80"/>
          <w:sz w:val="20"/>
          <w:szCs w:val="20"/>
        </w:rPr>
        <w:t>May</w:t>
      </w:r>
      <w:r w:rsidR="003F2D23" w:rsidRPr="00EF1B71">
        <w:rPr>
          <w:rFonts w:eastAsia="Verdana"/>
          <w:color w:val="767171" w:themeColor="background2" w:themeShade="80"/>
          <w:sz w:val="20"/>
          <w:szCs w:val="20"/>
        </w:rPr>
        <w:t xml:space="preserve"> 201</w:t>
      </w:r>
      <w:r w:rsidR="00AB38A5" w:rsidRPr="00EF1B71">
        <w:rPr>
          <w:rFonts w:eastAsia="Verdana"/>
          <w:color w:val="767171" w:themeColor="background2" w:themeShade="80"/>
          <w:sz w:val="20"/>
          <w:szCs w:val="20"/>
        </w:rPr>
        <w:t>6</w:t>
      </w:r>
      <w:r w:rsidR="003F2D23" w:rsidRPr="00EF1B71">
        <w:rPr>
          <w:rFonts w:eastAsia="Verdana"/>
          <w:color w:val="767171" w:themeColor="background2" w:themeShade="80"/>
          <w:sz w:val="20"/>
          <w:szCs w:val="20"/>
        </w:rPr>
        <w:t xml:space="preserve"> – </w:t>
      </w:r>
      <w:r w:rsidR="00B9043F" w:rsidRPr="00EF1B71">
        <w:rPr>
          <w:rFonts w:eastAsia="Verdana"/>
          <w:color w:val="767171" w:themeColor="background2" w:themeShade="80"/>
          <w:sz w:val="20"/>
          <w:szCs w:val="20"/>
        </w:rPr>
        <w:t>May</w:t>
      </w:r>
      <w:r w:rsidR="003F2D23" w:rsidRPr="00EF1B71">
        <w:rPr>
          <w:rFonts w:eastAsia="Verdana"/>
          <w:color w:val="767171" w:themeColor="background2" w:themeShade="80"/>
          <w:sz w:val="20"/>
          <w:szCs w:val="20"/>
        </w:rPr>
        <w:t xml:space="preserve"> 201</w:t>
      </w:r>
      <w:r w:rsidR="00097A5C" w:rsidRPr="00EF1B71">
        <w:rPr>
          <w:rFonts w:eastAsia="Verdana"/>
          <w:color w:val="767171" w:themeColor="background2" w:themeShade="80"/>
          <w:sz w:val="20"/>
          <w:szCs w:val="20"/>
        </w:rPr>
        <w:t>7</w:t>
      </w:r>
      <w:r w:rsidR="00811BFD" w:rsidRPr="00EF1B71">
        <w:rPr>
          <w:rFonts w:eastAsia="Verdana"/>
          <w:color w:val="767171" w:themeColor="background2" w:themeShade="80"/>
          <w:sz w:val="20"/>
          <w:szCs w:val="20"/>
        </w:rPr>
        <w:t xml:space="preserve"> San Jose, CA</w:t>
      </w:r>
    </w:p>
    <w:p w14:paraId="476F4295" w14:textId="3A1EA8FA" w:rsidR="008044AE" w:rsidRPr="00EF1B71" w:rsidRDefault="008044AE" w:rsidP="00C8485E">
      <w:pPr>
        <w:pStyle w:val="MediumGrid21"/>
        <w:rPr>
          <w:rFonts w:eastAsia="Verdana"/>
          <w:sz w:val="20"/>
          <w:szCs w:val="20"/>
        </w:rPr>
      </w:pPr>
      <w:r w:rsidRPr="00EF1B71">
        <w:rPr>
          <w:rFonts w:eastAsia="Verdana"/>
          <w:b/>
          <w:bCs/>
          <w:sz w:val="20"/>
          <w:szCs w:val="20"/>
        </w:rPr>
        <w:t>Responsibilities</w:t>
      </w:r>
      <w:r w:rsidRPr="00EF1B71">
        <w:rPr>
          <w:rFonts w:eastAsia="Verdana"/>
          <w:sz w:val="20"/>
          <w:szCs w:val="20"/>
        </w:rPr>
        <w:t>:</w:t>
      </w:r>
    </w:p>
    <w:p w14:paraId="69E1DAEC" w14:textId="77777777" w:rsidR="008F69CB" w:rsidRPr="00EF1B71" w:rsidRDefault="008F69CB" w:rsidP="008F69CB">
      <w:pPr>
        <w:pStyle w:val="MediumGrid21"/>
        <w:ind w:left="720"/>
        <w:rPr>
          <w:rFonts w:eastAsia="Verdana"/>
          <w:sz w:val="20"/>
          <w:szCs w:val="20"/>
        </w:rPr>
      </w:pPr>
    </w:p>
    <w:p w14:paraId="125A21C1" w14:textId="51E69797" w:rsidR="008044AE" w:rsidRPr="00EF1B71" w:rsidRDefault="4E96EC89" w:rsidP="00B135CC">
      <w:pPr>
        <w:pStyle w:val="MediumGrid21"/>
        <w:numPr>
          <w:ilvl w:val="0"/>
          <w:numId w:val="3"/>
        </w:numPr>
        <w:rPr>
          <w:rFonts w:eastAsia="Verdana"/>
          <w:sz w:val="20"/>
          <w:szCs w:val="20"/>
        </w:rPr>
      </w:pPr>
      <w:r w:rsidRPr="00EF1B71">
        <w:rPr>
          <w:rFonts w:eastAsia="Verdana"/>
          <w:sz w:val="20"/>
          <w:szCs w:val="20"/>
        </w:rPr>
        <w:t>Implemented BDD automation framework using Cucumber.</w:t>
      </w:r>
    </w:p>
    <w:p w14:paraId="3C433CD2" w14:textId="77777777" w:rsidR="00175BB8" w:rsidRPr="00EF1B71" w:rsidRDefault="416C9DA3" w:rsidP="00B135CC">
      <w:pPr>
        <w:numPr>
          <w:ilvl w:val="0"/>
          <w:numId w:val="3"/>
        </w:numPr>
        <w:autoSpaceDE w:val="0"/>
        <w:autoSpaceDN w:val="0"/>
        <w:adjustRightInd w:val="0"/>
        <w:rPr>
          <w:sz w:val="20"/>
          <w:szCs w:val="20"/>
        </w:rPr>
      </w:pPr>
      <w:r w:rsidRPr="00EF1B71">
        <w:rPr>
          <w:sz w:val="20"/>
          <w:szCs w:val="20"/>
        </w:rPr>
        <w:t>Identified and resolved over 100 integration bugs, resulting in smoother system transitions and improved user experience.</w:t>
      </w:r>
    </w:p>
    <w:p w14:paraId="708AAB23" w14:textId="5665B42C" w:rsidR="0573903A" w:rsidRPr="00EF1B71" w:rsidRDefault="0573903A" w:rsidP="00B135CC">
      <w:pPr>
        <w:pStyle w:val="MediumGrid21"/>
        <w:numPr>
          <w:ilvl w:val="0"/>
          <w:numId w:val="3"/>
        </w:numPr>
        <w:rPr>
          <w:rFonts w:eastAsia="Helvetica Neue"/>
          <w:sz w:val="20"/>
          <w:szCs w:val="20"/>
        </w:rPr>
      </w:pPr>
      <w:r w:rsidRPr="00EF1B71">
        <w:rPr>
          <w:rFonts w:eastAsia="Helvetica Neue"/>
          <w:sz w:val="20"/>
          <w:szCs w:val="20"/>
        </w:rPr>
        <w:t>Create easily reproducible bug reports in Azure DevOps and track their resolution</w:t>
      </w:r>
    </w:p>
    <w:p w14:paraId="7FD20A55" w14:textId="2C26C5C1" w:rsidR="2DA3D2CE" w:rsidRPr="00EF1B71" w:rsidRDefault="273806CF" w:rsidP="00B135CC">
      <w:pPr>
        <w:pStyle w:val="MediumGrid21"/>
        <w:numPr>
          <w:ilvl w:val="0"/>
          <w:numId w:val="3"/>
        </w:numPr>
        <w:rPr>
          <w:rFonts w:eastAsia="Helvetica"/>
          <w:sz w:val="20"/>
          <w:szCs w:val="20"/>
        </w:rPr>
      </w:pPr>
      <w:r w:rsidRPr="00EF1B71">
        <w:rPr>
          <w:rFonts w:eastAsia="Helvetica"/>
          <w:sz w:val="20"/>
          <w:szCs w:val="20"/>
        </w:rPr>
        <w:t>Tested compatibility of application for dynamic and static content under various cross browsers using HTML ids and PATH in Selenium.</w:t>
      </w:r>
    </w:p>
    <w:p w14:paraId="2137F13A" w14:textId="549F960E" w:rsidR="23299268" w:rsidRPr="00EF1B71" w:rsidRDefault="14B73555" w:rsidP="00B135CC">
      <w:pPr>
        <w:pStyle w:val="MediumGrid21"/>
        <w:numPr>
          <w:ilvl w:val="0"/>
          <w:numId w:val="3"/>
        </w:numPr>
        <w:rPr>
          <w:rFonts w:eastAsia="Helvetica"/>
          <w:sz w:val="20"/>
          <w:szCs w:val="20"/>
        </w:rPr>
      </w:pPr>
      <w:r w:rsidRPr="00EF1B71">
        <w:rPr>
          <w:rFonts w:eastAsia="Helvetica"/>
          <w:sz w:val="20"/>
          <w:szCs w:val="20"/>
        </w:rPr>
        <w:t>Conducted manual functional testing on investment banking applications, ensuring software quality.</w:t>
      </w:r>
    </w:p>
    <w:p w14:paraId="02AA8E2E" w14:textId="5558DECA" w:rsidR="23299268" w:rsidRPr="00EF1B71" w:rsidRDefault="14B73555" w:rsidP="00B135CC">
      <w:pPr>
        <w:pStyle w:val="ListParagraph"/>
        <w:numPr>
          <w:ilvl w:val="0"/>
          <w:numId w:val="3"/>
        </w:numPr>
        <w:rPr>
          <w:rFonts w:eastAsia="Helvetica"/>
          <w:sz w:val="20"/>
          <w:szCs w:val="20"/>
        </w:rPr>
      </w:pPr>
      <w:r w:rsidRPr="00EF1B71">
        <w:rPr>
          <w:rFonts w:eastAsia="Helvetica"/>
          <w:sz w:val="20"/>
          <w:szCs w:val="20"/>
        </w:rPr>
        <w:t>Worked closely with the asset management division, gaining insight into Equities, Options, Fixed Income, and Futures trading.</w:t>
      </w:r>
    </w:p>
    <w:p w14:paraId="17EE524D" w14:textId="249087D5" w:rsidR="1047AC77" w:rsidRPr="00EF1B71" w:rsidRDefault="125FC9D8" w:rsidP="00B135CC">
      <w:pPr>
        <w:pStyle w:val="ListParagraph"/>
        <w:numPr>
          <w:ilvl w:val="0"/>
          <w:numId w:val="3"/>
        </w:numPr>
        <w:rPr>
          <w:rFonts w:eastAsia="Helvetica"/>
          <w:sz w:val="20"/>
          <w:szCs w:val="20"/>
        </w:rPr>
      </w:pPr>
      <w:r w:rsidRPr="00EF1B71">
        <w:rPr>
          <w:rFonts w:eastAsia="Helvetica"/>
          <w:sz w:val="20"/>
          <w:szCs w:val="20"/>
        </w:rPr>
        <w:t>Collaborated with system admins and developers to optimize Linux system configurations for testing purposes.</w:t>
      </w:r>
    </w:p>
    <w:p w14:paraId="2B1FD790" w14:textId="16325051" w:rsidR="4D9382DB" w:rsidRPr="00EF1B71" w:rsidRDefault="4D9382DB" w:rsidP="00B135CC">
      <w:pPr>
        <w:pStyle w:val="ListParagraph"/>
        <w:numPr>
          <w:ilvl w:val="0"/>
          <w:numId w:val="3"/>
        </w:numPr>
        <w:rPr>
          <w:rFonts w:eastAsia="Helvetica Neue"/>
          <w:sz w:val="20"/>
          <w:szCs w:val="20"/>
        </w:rPr>
      </w:pPr>
      <w:r w:rsidRPr="00EF1B71">
        <w:rPr>
          <w:rFonts w:eastAsia="Helvetica Neue"/>
          <w:sz w:val="20"/>
          <w:szCs w:val="20"/>
        </w:rPr>
        <w:t>Created and maintained test plans, test cases, and test scripts using Azure DevOps Test Plans.</w:t>
      </w:r>
    </w:p>
    <w:p w14:paraId="1F19506C" w14:textId="7B288B73" w:rsidR="4D9382DB" w:rsidRPr="00EF1B71" w:rsidRDefault="4D9382DB" w:rsidP="00B135CC">
      <w:pPr>
        <w:pStyle w:val="ListParagraph"/>
        <w:numPr>
          <w:ilvl w:val="0"/>
          <w:numId w:val="3"/>
        </w:numPr>
        <w:rPr>
          <w:rFonts w:eastAsia="Helvetica Neue"/>
          <w:sz w:val="20"/>
          <w:szCs w:val="20"/>
        </w:rPr>
      </w:pPr>
      <w:r w:rsidRPr="00EF1B71">
        <w:rPr>
          <w:rFonts w:eastAsia="Helvetica Neue"/>
          <w:sz w:val="20"/>
          <w:szCs w:val="20"/>
        </w:rPr>
        <w:t>Performed functional, integration, regression, and performance testing on Azure cloud-based applications.</w:t>
      </w:r>
    </w:p>
    <w:p w14:paraId="4CE1B634" w14:textId="6DF85013" w:rsidR="4D9382DB" w:rsidRPr="00EF1B71" w:rsidRDefault="4D9382DB" w:rsidP="00B135CC">
      <w:pPr>
        <w:pStyle w:val="ListParagraph"/>
        <w:numPr>
          <w:ilvl w:val="0"/>
          <w:numId w:val="3"/>
        </w:numPr>
        <w:rPr>
          <w:rFonts w:eastAsia="Helvetica Neue"/>
          <w:sz w:val="20"/>
          <w:szCs w:val="20"/>
        </w:rPr>
      </w:pPr>
      <w:r w:rsidRPr="00EF1B71">
        <w:rPr>
          <w:rFonts w:eastAsia="Helvetica Neue"/>
          <w:sz w:val="20"/>
          <w:szCs w:val="20"/>
        </w:rPr>
        <w:lastRenderedPageBreak/>
        <w:t>Collaborated with development and operations teams to implement Azure-based solutions for CI/CD pipelines.</w:t>
      </w:r>
    </w:p>
    <w:p w14:paraId="5F99A298" w14:textId="5C276B0D" w:rsidR="24F47B51" w:rsidRPr="00EF1B71" w:rsidRDefault="10827C2E" w:rsidP="00B135CC">
      <w:pPr>
        <w:pStyle w:val="ListParagraph"/>
        <w:numPr>
          <w:ilvl w:val="0"/>
          <w:numId w:val="3"/>
        </w:numPr>
        <w:rPr>
          <w:rFonts w:eastAsia="Helvetica"/>
          <w:sz w:val="20"/>
          <w:szCs w:val="20"/>
        </w:rPr>
      </w:pPr>
      <w:r w:rsidRPr="00EF1B71">
        <w:rPr>
          <w:rFonts w:eastAsia="Helvetica"/>
          <w:sz w:val="20"/>
          <w:szCs w:val="20"/>
        </w:rPr>
        <w:t>Integrated Appium tests into the CI/CD pipeline, enabling real-time feedback and accelerated release cycles.</w:t>
      </w:r>
    </w:p>
    <w:p w14:paraId="11DA0584" w14:textId="5ACD4A48" w:rsidR="11F3718F" w:rsidRPr="00EF1B71" w:rsidRDefault="16BD5054" w:rsidP="00B135CC">
      <w:pPr>
        <w:pStyle w:val="MediumGrid21"/>
        <w:numPr>
          <w:ilvl w:val="0"/>
          <w:numId w:val="3"/>
        </w:numPr>
        <w:rPr>
          <w:rFonts w:eastAsia="Helvetica"/>
          <w:sz w:val="20"/>
          <w:szCs w:val="20"/>
        </w:rPr>
      </w:pPr>
      <w:r w:rsidRPr="00EF1B71">
        <w:rPr>
          <w:rFonts w:eastAsia="Helvetica"/>
          <w:sz w:val="20"/>
          <w:szCs w:val="20"/>
        </w:rPr>
        <w:t>Configured Continuous Integration environment, using Jenkins to kickoff daily builds and automation suites Jenkins, Maven</w:t>
      </w:r>
      <w:r w:rsidR="00B21A07" w:rsidRPr="00EF1B71">
        <w:rPr>
          <w:rFonts w:eastAsia="Helvetica"/>
          <w:sz w:val="20"/>
          <w:szCs w:val="20"/>
        </w:rPr>
        <w:t xml:space="preserve">, </w:t>
      </w:r>
      <w:r w:rsidRPr="00EF1B71">
        <w:rPr>
          <w:rFonts w:eastAsia="Helvetica"/>
          <w:sz w:val="20"/>
          <w:szCs w:val="20"/>
        </w:rPr>
        <w:t>GitHub</w:t>
      </w:r>
      <w:r w:rsidR="00B21A07" w:rsidRPr="00EF1B71">
        <w:rPr>
          <w:rFonts w:eastAsia="Helvetica"/>
          <w:sz w:val="20"/>
          <w:szCs w:val="20"/>
        </w:rPr>
        <w:t xml:space="preserve"> and </w:t>
      </w:r>
      <w:r w:rsidR="55F885AB" w:rsidRPr="00EF1B71">
        <w:rPr>
          <w:rFonts w:eastAsia="Helvetica"/>
          <w:sz w:val="20"/>
          <w:szCs w:val="20"/>
        </w:rPr>
        <w:t>P</w:t>
      </w:r>
      <w:r w:rsidRPr="00EF1B71">
        <w:rPr>
          <w:rFonts w:eastAsia="Helvetica"/>
          <w:sz w:val="20"/>
          <w:szCs w:val="20"/>
        </w:rPr>
        <w:t>ython</w:t>
      </w:r>
      <w:r w:rsidR="55F885AB" w:rsidRPr="00EF1B71">
        <w:rPr>
          <w:rFonts w:eastAsia="Helvetica"/>
          <w:sz w:val="20"/>
          <w:szCs w:val="20"/>
        </w:rPr>
        <w:t>.</w:t>
      </w:r>
    </w:p>
    <w:p w14:paraId="0EAFA5BB" w14:textId="2CDF3CA9" w:rsidR="077E2217" w:rsidRPr="00EF1B71" w:rsidRDefault="55F885AB" w:rsidP="00B135CC">
      <w:pPr>
        <w:pStyle w:val="MediumGrid21"/>
        <w:numPr>
          <w:ilvl w:val="0"/>
          <w:numId w:val="3"/>
        </w:numPr>
        <w:rPr>
          <w:rFonts w:eastAsia="Helvetica"/>
          <w:sz w:val="20"/>
          <w:szCs w:val="20"/>
        </w:rPr>
      </w:pPr>
      <w:r w:rsidRPr="00EF1B71">
        <w:rPr>
          <w:rFonts w:eastAsia="Helvetica"/>
          <w:sz w:val="20"/>
          <w:szCs w:val="20"/>
        </w:rPr>
        <w:t>Created and enhanced numerous test scripts to handle changes in the objects, in the tested application's GUI and in the testing, environment using Selenium WebDriver.</w:t>
      </w:r>
    </w:p>
    <w:p w14:paraId="4A71FE3F" w14:textId="0EDA874D" w:rsidR="63C5BF97" w:rsidRPr="00EF1B71" w:rsidRDefault="33BEA26D" w:rsidP="00B135CC">
      <w:pPr>
        <w:pStyle w:val="MediumGrid21"/>
        <w:numPr>
          <w:ilvl w:val="0"/>
          <w:numId w:val="3"/>
        </w:numPr>
        <w:rPr>
          <w:rFonts w:eastAsia="Helvetica"/>
          <w:sz w:val="20"/>
          <w:szCs w:val="20"/>
        </w:rPr>
      </w:pPr>
      <w:r w:rsidRPr="00EF1B71">
        <w:rPr>
          <w:rFonts w:eastAsia="Helvetica"/>
          <w:sz w:val="20"/>
          <w:szCs w:val="20"/>
        </w:rPr>
        <w:t>Performed black box testing by using techniques like Error Guessing and State transition testing.</w:t>
      </w:r>
    </w:p>
    <w:p w14:paraId="28878C71" w14:textId="7AF3DADA" w:rsidR="02192722" w:rsidRPr="00EF1B71" w:rsidRDefault="5A56AB9C" w:rsidP="00B135CC">
      <w:pPr>
        <w:pStyle w:val="MediumGrid21"/>
        <w:numPr>
          <w:ilvl w:val="0"/>
          <w:numId w:val="3"/>
        </w:numPr>
        <w:rPr>
          <w:rFonts w:eastAsia="Helvetica"/>
          <w:sz w:val="20"/>
          <w:szCs w:val="20"/>
        </w:rPr>
      </w:pPr>
      <w:r w:rsidRPr="00EF1B71">
        <w:rPr>
          <w:rFonts w:eastAsia="Helvetica"/>
          <w:sz w:val="20"/>
          <w:szCs w:val="20"/>
        </w:rPr>
        <w:t>Conduct black box testing on web and mobile applications to ensure functionality, usability, and compatibility across different platforms and browsers.</w:t>
      </w:r>
    </w:p>
    <w:p w14:paraId="52B0E180" w14:textId="39A28464" w:rsidR="695053AF" w:rsidRPr="00EF1B71" w:rsidRDefault="691647AF" w:rsidP="00B135CC">
      <w:pPr>
        <w:pStyle w:val="MediumGrid21"/>
        <w:numPr>
          <w:ilvl w:val="0"/>
          <w:numId w:val="3"/>
        </w:numPr>
        <w:rPr>
          <w:rFonts w:eastAsia="Helvetica"/>
          <w:sz w:val="20"/>
          <w:szCs w:val="20"/>
        </w:rPr>
      </w:pPr>
      <w:r w:rsidRPr="00EF1B71">
        <w:rPr>
          <w:rFonts w:eastAsia="Helvetica"/>
          <w:sz w:val="20"/>
          <w:szCs w:val="20"/>
        </w:rPr>
        <w:t>Integrated the framework with Circle CI, ensuring continuous testing for every code push, merge request, and deployment.</w:t>
      </w:r>
    </w:p>
    <w:p w14:paraId="49B0913D" w14:textId="2DF44462" w:rsidR="695053AF" w:rsidRPr="00EF1B71" w:rsidRDefault="691647AF" w:rsidP="00B135CC">
      <w:pPr>
        <w:pStyle w:val="MediumGrid21"/>
        <w:numPr>
          <w:ilvl w:val="0"/>
          <w:numId w:val="3"/>
        </w:numPr>
        <w:rPr>
          <w:rFonts w:eastAsia="Helvetica"/>
          <w:sz w:val="20"/>
          <w:szCs w:val="20"/>
        </w:rPr>
      </w:pPr>
      <w:r w:rsidRPr="00EF1B71">
        <w:rPr>
          <w:rFonts w:eastAsia="Helvetica"/>
          <w:sz w:val="20"/>
          <w:szCs w:val="20"/>
        </w:rPr>
        <w:t>Spearheaded the shift from Jenkins to Circle CI, streamlining the CI/CD process and ensuring faster build-test-deploy cycles.</w:t>
      </w:r>
    </w:p>
    <w:p w14:paraId="7D79F798" w14:textId="77777777" w:rsidR="00F22CAB" w:rsidRPr="00EF1B71" w:rsidRDefault="089D5673" w:rsidP="00B135CC">
      <w:pPr>
        <w:numPr>
          <w:ilvl w:val="0"/>
          <w:numId w:val="3"/>
        </w:numPr>
        <w:autoSpaceDE w:val="0"/>
        <w:autoSpaceDN w:val="0"/>
        <w:adjustRightInd w:val="0"/>
        <w:rPr>
          <w:sz w:val="20"/>
          <w:szCs w:val="20"/>
        </w:rPr>
      </w:pPr>
      <w:r w:rsidRPr="00EF1B71">
        <w:rPr>
          <w:sz w:val="20"/>
          <w:szCs w:val="20"/>
        </w:rPr>
        <w:t>Developed test strategies for cloud microservices, ensuring seamless integration and optimal performance.</w:t>
      </w:r>
    </w:p>
    <w:p w14:paraId="7A046136" w14:textId="0658BE4A" w:rsidR="222A4FC9" w:rsidRPr="00EF1B71" w:rsidRDefault="514331C4" w:rsidP="00B135CC">
      <w:pPr>
        <w:numPr>
          <w:ilvl w:val="0"/>
          <w:numId w:val="3"/>
        </w:numPr>
        <w:rPr>
          <w:rFonts w:eastAsia="Helvetica"/>
          <w:sz w:val="20"/>
          <w:szCs w:val="20"/>
        </w:rPr>
      </w:pPr>
      <w:r w:rsidRPr="00EF1B71">
        <w:rPr>
          <w:rFonts w:eastAsia="Helvetica"/>
          <w:sz w:val="20"/>
          <w:szCs w:val="20"/>
        </w:rPr>
        <w:t>Established comprehensive test suites for applications interfacing with Cassandra, ensuring high availability and fault tolerance.</w:t>
      </w:r>
    </w:p>
    <w:p w14:paraId="78418255" w14:textId="40F50F45" w:rsidR="00F22CAB" w:rsidRPr="00EF1B71" w:rsidRDefault="089D5673" w:rsidP="00B135CC">
      <w:pPr>
        <w:numPr>
          <w:ilvl w:val="0"/>
          <w:numId w:val="3"/>
        </w:numPr>
        <w:autoSpaceDE w:val="0"/>
        <w:autoSpaceDN w:val="0"/>
        <w:adjustRightInd w:val="0"/>
        <w:rPr>
          <w:sz w:val="20"/>
          <w:szCs w:val="20"/>
        </w:rPr>
      </w:pPr>
      <w:r w:rsidRPr="00EF1B71">
        <w:rPr>
          <w:sz w:val="20"/>
          <w:szCs w:val="20"/>
        </w:rPr>
        <w:t>Conducted performance, REST, and API testing to assess and improve system responsiveness and efficiency.</w:t>
      </w:r>
    </w:p>
    <w:p w14:paraId="78EBBFEC" w14:textId="1920FDDD" w:rsidR="0026636B" w:rsidRPr="00EF1B71" w:rsidRDefault="00D05171" w:rsidP="31530E49">
      <w:pPr>
        <w:shd w:val="clear" w:color="auto" w:fill="FFFFFF" w:themeFill="background1"/>
        <w:tabs>
          <w:tab w:val="left" w:pos="450"/>
        </w:tabs>
        <w:spacing w:before="280" w:after="280"/>
        <w:jc w:val="both"/>
        <w:rPr>
          <w:rFonts w:eastAsia="Verdana"/>
          <w:color w:val="767171" w:themeColor="background2" w:themeShade="80"/>
          <w:sz w:val="20"/>
          <w:szCs w:val="20"/>
        </w:rPr>
      </w:pPr>
      <w:r w:rsidRPr="00EF1B71">
        <w:rPr>
          <w:rFonts w:eastAsia="Verdana"/>
          <w:b/>
          <w:bCs/>
          <w:sz w:val="20"/>
          <w:szCs w:val="20"/>
        </w:rPr>
        <w:t>eBay</w:t>
      </w:r>
      <w:r w:rsidR="00DA2B3C" w:rsidRPr="00EF1B71">
        <w:rPr>
          <w:rFonts w:eastAsia="Verdana"/>
          <w:b/>
          <w:bCs/>
          <w:sz w:val="20"/>
          <w:szCs w:val="20"/>
        </w:rPr>
        <w:t xml:space="preserve"> </w:t>
      </w:r>
      <w:r w:rsidR="00DA2B3C" w:rsidRPr="00EF1B71">
        <w:rPr>
          <w:rFonts w:eastAsia="Verdana"/>
          <w:sz w:val="20"/>
          <w:szCs w:val="20"/>
        </w:rPr>
        <w:t>|</w:t>
      </w:r>
      <w:r w:rsidR="00DA2B3C" w:rsidRPr="00EF1B71">
        <w:rPr>
          <w:rFonts w:eastAsia="Verdana"/>
          <w:b/>
          <w:bCs/>
          <w:sz w:val="20"/>
          <w:szCs w:val="20"/>
        </w:rPr>
        <w:t xml:space="preserve"> </w:t>
      </w:r>
      <w:r w:rsidR="00521635" w:rsidRPr="00EF1B71">
        <w:rPr>
          <w:rFonts w:eastAsia="Verdana"/>
          <w:b/>
          <w:bCs/>
          <w:sz w:val="20"/>
          <w:szCs w:val="20"/>
        </w:rPr>
        <w:t>Automation Selenium Tester</w:t>
      </w:r>
      <w:r w:rsidRPr="00EF1B71">
        <w:rPr>
          <w:sz w:val="20"/>
          <w:szCs w:val="20"/>
        </w:rPr>
        <w:tab/>
      </w:r>
      <w:r w:rsidR="00DA2B3C" w:rsidRPr="00EF1B71">
        <w:rPr>
          <w:rFonts w:eastAsia="Verdana"/>
          <w:b/>
          <w:bCs/>
          <w:sz w:val="20"/>
          <w:szCs w:val="20"/>
        </w:rPr>
        <w:t xml:space="preserve">            </w:t>
      </w:r>
      <w:r w:rsidRPr="00EF1B71">
        <w:rPr>
          <w:sz w:val="20"/>
          <w:szCs w:val="20"/>
        </w:rPr>
        <w:tab/>
      </w:r>
      <w:r w:rsidRPr="00EF1B71">
        <w:rPr>
          <w:sz w:val="20"/>
          <w:szCs w:val="20"/>
        </w:rPr>
        <w:tab/>
      </w:r>
      <w:r w:rsidRPr="00EF1B71">
        <w:rPr>
          <w:sz w:val="20"/>
          <w:szCs w:val="20"/>
        </w:rPr>
        <w:tab/>
      </w:r>
      <w:r w:rsidR="00AB38A5" w:rsidRPr="00EF1B71">
        <w:rPr>
          <w:rFonts w:eastAsia="Verdana"/>
          <w:color w:val="767171" w:themeColor="background2" w:themeShade="80"/>
          <w:sz w:val="20"/>
          <w:szCs w:val="20"/>
        </w:rPr>
        <w:t>Ma</w:t>
      </w:r>
      <w:r w:rsidRPr="00EF1B71">
        <w:rPr>
          <w:rFonts w:eastAsia="Verdana"/>
          <w:color w:val="767171" w:themeColor="background2" w:themeShade="80"/>
          <w:sz w:val="20"/>
          <w:szCs w:val="20"/>
        </w:rPr>
        <w:t>y</w:t>
      </w:r>
      <w:r w:rsidR="000F4D6D" w:rsidRPr="00EF1B71">
        <w:rPr>
          <w:rFonts w:eastAsia="Verdana"/>
          <w:color w:val="767171" w:themeColor="background2" w:themeShade="80"/>
          <w:sz w:val="20"/>
          <w:szCs w:val="20"/>
        </w:rPr>
        <w:t xml:space="preserve"> 201</w:t>
      </w:r>
      <w:r w:rsidR="00AB38A5" w:rsidRPr="00EF1B71">
        <w:rPr>
          <w:rFonts w:eastAsia="Verdana"/>
          <w:color w:val="767171" w:themeColor="background2" w:themeShade="80"/>
          <w:sz w:val="20"/>
          <w:szCs w:val="20"/>
        </w:rPr>
        <w:t>5</w:t>
      </w:r>
      <w:r w:rsidR="000F4D6D" w:rsidRPr="00EF1B71">
        <w:rPr>
          <w:rFonts w:eastAsia="Verdana"/>
          <w:color w:val="767171" w:themeColor="background2" w:themeShade="80"/>
          <w:sz w:val="20"/>
          <w:szCs w:val="20"/>
        </w:rPr>
        <w:t xml:space="preserve"> – </w:t>
      </w:r>
      <w:r w:rsidR="00377B5B" w:rsidRPr="00EF1B71">
        <w:rPr>
          <w:rFonts w:eastAsia="Verdana"/>
          <w:color w:val="767171" w:themeColor="background2" w:themeShade="80"/>
          <w:sz w:val="20"/>
          <w:szCs w:val="20"/>
        </w:rPr>
        <w:t>April</w:t>
      </w:r>
      <w:r w:rsidR="00D75A63" w:rsidRPr="00EF1B71">
        <w:rPr>
          <w:rFonts w:eastAsia="Verdana"/>
          <w:color w:val="767171" w:themeColor="background2" w:themeShade="80"/>
          <w:sz w:val="20"/>
          <w:szCs w:val="20"/>
        </w:rPr>
        <w:t xml:space="preserve"> 201</w:t>
      </w:r>
      <w:r w:rsidR="00EF0BA5" w:rsidRPr="00EF1B71">
        <w:rPr>
          <w:rFonts w:eastAsia="Verdana"/>
          <w:color w:val="767171" w:themeColor="background2" w:themeShade="80"/>
          <w:sz w:val="20"/>
          <w:szCs w:val="20"/>
        </w:rPr>
        <w:t>6</w:t>
      </w:r>
      <w:r w:rsidR="00DA2B3C" w:rsidRPr="00EF1B71">
        <w:rPr>
          <w:rFonts w:eastAsia="Verdana"/>
          <w:color w:val="767171" w:themeColor="background2" w:themeShade="80"/>
          <w:sz w:val="20"/>
          <w:szCs w:val="20"/>
        </w:rPr>
        <w:t xml:space="preserve"> </w:t>
      </w:r>
      <w:r w:rsidR="001802B9" w:rsidRPr="00EF1B71">
        <w:rPr>
          <w:rFonts w:eastAsia="Verdana"/>
          <w:color w:val="767171" w:themeColor="background2" w:themeShade="80"/>
          <w:sz w:val="20"/>
          <w:szCs w:val="20"/>
        </w:rPr>
        <w:t>San Francisco, CA</w:t>
      </w:r>
    </w:p>
    <w:p w14:paraId="3100D037" w14:textId="4E0A5684" w:rsidR="0081780F" w:rsidRPr="00EF1B71" w:rsidRDefault="0081780F" w:rsidP="0081780F">
      <w:pPr>
        <w:pStyle w:val="MediumGrid21"/>
        <w:rPr>
          <w:sz w:val="20"/>
          <w:szCs w:val="20"/>
          <w:lang w:eastAsia="en-US"/>
        </w:rPr>
      </w:pPr>
      <w:r w:rsidRPr="00EF1B71">
        <w:rPr>
          <w:b/>
          <w:bCs/>
          <w:sz w:val="20"/>
          <w:szCs w:val="20"/>
          <w:lang w:eastAsia="en-US"/>
        </w:rPr>
        <w:t>Responsibilities</w:t>
      </w:r>
      <w:r w:rsidRPr="00EF1B71">
        <w:rPr>
          <w:sz w:val="20"/>
          <w:szCs w:val="20"/>
          <w:lang w:eastAsia="en-US"/>
        </w:rPr>
        <w:t>:</w:t>
      </w:r>
    </w:p>
    <w:p w14:paraId="5344BE46" w14:textId="1338C34C" w:rsidR="318BACA2" w:rsidRPr="00EF1B71" w:rsidRDefault="0DCAF718" w:rsidP="00B135CC">
      <w:pPr>
        <w:pStyle w:val="ListParagraph"/>
        <w:numPr>
          <w:ilvl w:val="0"/>
          <w:numId w:val="4"/>
        </w:numPr>
        <w:ind w:left="1080"/>
        <w:rPr>
          <w:rFonts w:eastAsia="Helvetica"/>
          <w:sz w:val="20"/>
          <w:szCs w:val="20"/>
        </w:rPr>
      </w:pPr>
      <w:r w:rsidRPr="00EF1B71">
        <w:rPr>
          <w:rFonts w:eastAsia="Helvetica"/>
          <w:sz w:val="20"/>
          <w:szCs w:val="20"/>
        </w:rPr>
        <w:t xml:space="preserve">Designed and implemented automation frameworks using </w:t>
      </w:r>
      <w:r w:rsidR="057E7018" w:rsidRPr="00EF1B71">
        <w:rPr>
          <w:rFonts w:eastAsia="Helvetica"/>
          <w:sz w:val="20"/>
          <w:szCs w:val="20"/>
        </w:rPr>
        <w:t xml:space="preserve">Java </w:t>
      </w:r>
      <w:r w:rsidRPr="00EF1B71">
        <w:rPr>
          <w:rFonts w:eastAsia="Helvetica"/>
          <w:sz w:val="20"/>
          <w:szCs w:val="20"/>
        </w:rPr>
        <w:t>and Selenium WebDriver, resulting in a 35% reduction in test execution time.</w:t>
      </w:r>
    </w:p>
    <w:p w14:paraId="3F068366" w14:textId="27920147" w:rsidR="00EA0A83" w:rsidRPr="00EF1B71" w:rsidRDefault="3DC64EBE" w:rsidP="00B135CC">
      <w:pPr>
        <w:pStyle w:val="ListParagraph"/>
        <w:numPr>
          <w:ilvl w:val="0"/>
          <w:numId w:val="4"/>
        </w:numPr>
        <w:ind w:left="1080"/>
        <w:rPr>
          <w:sz w:val="20"/>
          <w:szCs w:val="20"/>
        </w:rPr>
      </w:pPr>
      <w:r w:rsidRPr="00EF1B71">
        <w:rPr>
          <w:sz w:val="20"/>
          <w:szCs w:val="20"/>
        </w:rPr>
        <w:t xml:space="preserve">Utilized JIRA/Zephyr to track, report, and manage </w:t>
      </w:r>
      <w:r w:rsidR="0EED64F2" w:rsidRPr="00EF1B71">
        <w:rPr>
          <w:sz w:val="20"/>
          <w:szCs w:val="20"/>
        </w:rPr>
        <w:t>defects</w:t>
      </w:r>
      <w:r w:rsidRPr="00EF1B71">
        <w:rPr>
          <w:sz w:val="20"/>
          <w:szCs w:val="20"/>
        </w:rPr>
        <w:t xml:space="preserve"> throughout the test cycle and attended </w:t>
      </w:r>
      <w:r w:rsidR="19D58281" w:rsidRPr="00EF1B71">
        <w:rPr>
          <w:sz w:val="20"/>
          <w:szCs w:val="20"/>
        </w:rPr>
        <w:t>d</w:t>
      </w:r>
      <w:r w:rsidRPr="00EF1B71">
        <w:rPr>
          <w:sz w:val="20"/>
          <w:szCs w:val="20"/>
        </w:rPr>
        <w:t>efect Status Meeting on daily basis during testing cycle.</w:t>
      </w:r>
    </w:p>
    <w:p w14:paraId="5F9A9AC5" w14:textId="2BEBDA7F" w:rsidR="00801A0A" w:rsidRPr="00EF1B71" w:rsidRDefault="7B48A8CC" w:rsidP="00B135CC">
      <w:pPr>
        <w:pStyle w:val="ListParagraph"/>
        <w:numPr>
          <w:ilvl w:val="0"/>
          <w:numId w:val="4"/>
        </w:numPr>
        <w:ind w:left="1080"/>
        <w:rPr>
          <w:sz w:val="20"/>
          <w:szCs w:val="20"/>
        </w:rPr>
      </w:pPr>
      <w:r w:rsidRPr="00EF1B71">
        <w:rPr>
          <w:sz w:val="20"/>
          <w:szCs w:val="20"/>
        </w:rPr>
        <w:t xml:space="preserve">Developed/Responsible 14, UI automation framework from scratch using </w:t>
      </w:r>
      <w:r w:rsidR="1A0CA395" w:rsidRPr="00EF1B71">
        <w:rPr>
          <w:sz w:val="20"/>
          <w:szCs w:val="20"/>
        </w:rPr>
        <w:t>JavaScript</w:t>
      </w:r>
      <w:r w:rsidRPr="00EF1B71">
        <w:rPr>
          <w:sz w:val="20"/>
          <w:szCs w:val="20"/>
        </w:rPr>
        <w:t>/We</w:t>
      </w:r>
      <w:r w:rsidR="1A0CA395" w:rsidRPr="00EF1B71">
        <w:rPr>
          <w:sz w:val="20"/>
          <w:szCs w:val="20"/>
        </w:rPr>
        <w:t>b</w:t>
      </w:r>
      <w:r w:rsidRPr="00EF1B71">
        <w:rPr>
          <w:sz w:val="20"/>
          <w:szCs w:val="20"/>
        </w:rPr>
        <w:t>Driver</w:t>
      </w:r>
      <w:r w:rsidR="1A0CA395" w:rsidRPr="00EF1B71">
        <w:rPr>
          <w:sz w:val="20"/>
          <w:szCs w:val="20"/>
        </w:rPr>
        <w:t xml:space="preserve"> </w:t>
      </w:r>
      <w:r w:rsidRPr="00EF1B71">
        <w:rPr>
          <w:sz w:val="20"/>
          <w:szCs w:val="20"/>
        </w:rPr>
        <w:t>IO, Chai, Cucumber.</w:t>
      </w:r>
    </w:p>
    <w:p w14:paraId="53015A39" w14:textId="2B775D04" w:rsidR="29E49605" w:rsidRPr="00EF1B71" w:rsidRDefault="29E49605" w:rsidP="00B135CC">
      <w:pPr>
        <w:pStyle w:val="ListParagraph"/>
        <w:numPr>
          <w:ilvl w:val="0"/>
          <w:numId w:val="4"/>
        </w:numPr>
        <w:ind w:left="1080"/>
        <w:rPr>
          <w:rFonts w:eastAsia="Helvetica Neue"/>
          <w:sz w:val="20"/>
          <w:szCs w:val="20"/>
        </w:rPr>
      </w:pPr>
      <w:r w:rsidRPr="00EF1B71">
        <w:rPr>
          <w:rFonts w:eastAsia="Helvetica Neue"/>
          <w:sz w:val="20"/>
          <w:szCs w:val="20"/>
        </w:rPr>
        <w:t>Responsible for installation and automating functional test cases using Test Cafe NodeJS using TypeScript.</w:t>
      </w:r>
    </w:p>
    <w:p w14:paraId="557E4F07" w14:textId="42AF5C4B" w:rsidR="29E49605" w:rsidRPr="00EF1B71" w:rsidRDefault="29E49605" w:rsidP="00B135CC">
      <w:pPr>
        <w:pStyle w:val="ListParagraph"/>
        <w:numPr>
          <w:ilvl w:val="0"/>
          <w:numId w:val="4"/>
        </w:numPr>
        <w:ind w:left="1080"/>
        <w:rPr>
          <w:rFonts w:eastAsia="Helvetica Neue"/>
          <w:sz w:val="20"/>
          <w:szCs w:val="20"/>
        </w:rPr>
      </w:pPr>
      <w:r w:rsidRPr="00EF1B71">
        <w:rPr>
          <w:rFonts w:eastAsia="Helvetica Neue"/>
          <w:sz w:val="20"/>
          <w:szCs w:val="20"/>
        </w:rPr>
        <w:t>Wrote utilities in NodeJS to capture test results, reports, log messages, stack traces, timestamps, user inputs and browser screenshots.</w:t>
      </w:r>
    </w:p>
    <w:p w14:paraId="35F6DC42" w14:textId="6352F773" w:rsidR="6AC4DE4E" w:rsidRPr="00EF1B71" w:rsidRDefault="602DC67A" w:rsidP="00B135CC">
      <w:pPr>
        <w:pStyle w:val="ListParagraph"/>
        <w:numPr>
          <w:ilvl w:val="0"/>
          <w:numId w:val="4"/>
        </w:numPr>
        <w:ind w:left="1080"/>
        <w:rPr>
          <w:rFonts w:eastAsia="Helvetica"/>
          <w:sz w:val="20"/>
          <w:szCs w:val="20"/>
        </w:rPr>
      </w:pPr>
      <w:r w:rsidRPr="00EF1B71">
        <w:rPr>
          <w:rFonts w:eastAsia="Helvetica"/>
          <w:sz w:val="20"/>
          <w:szCs w:val="20"/>
        </w:rPr>
        <w:t>Managed source code and test cases using AWS Code Commit, enhancing collaboration and version control across globally distributed teams.</w:t>
      </w:r>
    </w:p>
    <w:p w14:paraId="18F5F43C" w14:textId="5F6975D5" w:rsidR="69CA264B" w:rsidRPr="00EF1B71" w:rsidRDefault="75C0927D" w:rsidP="00B135CC">
      <w:pPr>
        <w:pStyle w:val="ListParagraph"/>
        <w:numPr>
          <w:ilvl w:val="0"/>
          <w:numId w:val="4"/>
        </w:numPr>
        <w:ind w:left="1080"/>
        <w:rPr>
          <w:rFonts w:eastAsia="Helvetica"/>
          <w:sz w:val="20"/>
          <w:szCs w:val="20"/>
        </w:rPr>
      </w:pPr>
      <w:r w:rsidRPr="00EF1B71">
        <w:rPr>
          <w:rFonts w:eastAsia="Helvetica"/>
          <w:sz w:val="20"/>
          <w:szCs w:val="20"/>
        </w:rPr>
        <w:t>Managed and resolved over 100 defects for the Next Wave Sophia Project using JIRA, liaising closely with developers to expedite solutions.</w:t>
      </w:r>
    </w:p>
    <w:p w14:paraId="7FC0C0B1" w14:textId="767ED53E" w:rsidR="53C69706" w:rsidRPr="00EF1B71" w:rsidRDefault="63E24273" w:rsidP="00B135CC">
      <w:pPr>
        <w:pStyle w:val="ListParagraph"/>
        <w:numPr>
          <w:ilvl w:val="0"/>
          <w:numId w:val="4"/>
        </w:numPr>
        <w:ind w:left="1080"/>
        <w:rPr>
          <w:rFonts w:eastAsia="Helvetica"/>
          <w:sz w:val="20"/>
          <w:szCs w:val="20"/>
        </w:rPr>
      </w:pPr>
      <w:r w:rsidRPr="00EF1B71">
        <w:rPr>
          <w:rFonts w:eastAsia="Helvetica"/>
          <w:sz w:val="20"/>
          <w:szCs w:val="20"/>
        </w:rPr>
        <w:t>Manipulated testing data in the database, utilizing SQL DML operations to achieve desired testing outcomes.</w:t>
      </w:r>
    </w:p>
    <w:p w14:paraId="5507B209" w14:textId="77777777" w:rsidR="00801A0A" w:rsidRPr="00EF1B71" w:rsidRDefault="560F3BCB" w:rsidP="00B135CC">
      <w:pPr>
        <w:pStyle w:val="ListParagraph"/>
        <w:numPr>
          <w:ilvl w:val="0"/>
          <w:numId w:val="4"/>
        </w:numPr>
        <w:ind w:left="1080"/>
        <w:rPr>
          <w:sz w:val="20"/>
          <w:szCs w:val="20"/>
        </w:rPr>
      </w:pPr>
      <w:r w:rsidRPr="00EF1B71">
        <w:rPr>
          <w:sz w:val="20"/>
          <w:szCs w:val="20"/>
        </w:rPr>
        <w:t>Integrated and consumed RESTful web services, improving application interoperability and functionality.</w:t>
      </w:r>
    </w:p>
    <w:p w14:paraId="3AB7BB78" w14:textId="77777777" w:rsidR="00801A0A" w:rsidRPr="00EF1B71" w:rsidRDefault="560F3BCB" w:rsidP="00B135CC">
      <w:pPr>
        <w:pStyle w:val="ListParagraph"/>
        <w:numPr>
          <w:ilvl w:val="0"/>
          <w:numId w:val="4"/>
        </w:numPr>
        <w:ind w:left="1080"/>
        <w:rPr>
          <w:sz w:val="20"/>
          <w:szCs w:val="20"/>
        </w:rPr>
      </w:pPr>
      <w:r w:rsidRPr="00EF1B71">
        <w:rPr>
          <w:sz w:val="20"/>
          <w:szCs w:val="20"/>
        </w:rPr>
        <w:t>Employed Junit/TestNG for unit testing, enhancing code reliability and reducing post-deployment issues.</w:t>
      </w:r>
    </w:p>
    <w:p w14:paraId="3D6DF090" w14:textId="287216C0" w:rsidR="00043B63" w:rsidRPr="00EF1B71" w:rsidRDefault="061AEF9E" w:rsidP="00B135CC">
      <w:pPr>
        <w:pStyle w:val="ListParagraph"/>
        <w:numPr>
          <w:ilvl w:val="0"/>
          <w:numId w:val="4"/>
        </w:numPr>
        <w:ind w:left="1080"/>
        <w:rPr>
          <w:sz w:val="20"/>
          <w:szCs w:val="20"/>
        </w:rPr>
      </w:pPr>
      <w:r w:rsidRPr="00EF1B71">
        <w:rPr>
          <w:sz w:val="20"/>
          <w:szCs w:val="20"/>
        </w:rPr>
        <w:t>Use</w:t>
      </w:r>
      <w:r w:rsidR="78BCF587" w:rsidRPr="00EF1B71">
        <w:rPr>
          <w:sz w:val="20"/>
          <w:szCs w:val="20"/>
        </w:rPr>
        <w:t>d</w:t>
      </w:r>
      <w:r w:rsidRPr="00EF1B71">
        <w:rPr>
          <w:sz w:val="20"/>
          <w:szCs w:val="20"/>
        </w:rPr>
        <w:t xml:space="preserve"> the UI to administer Tables, Fields and Relationships</w:t>
      </w:r>
    </w:p>
    <w:p w14:paraId="5725CF6E" w14:textId="4AB86581" w:rsidR="00254A5B" w:rsidRPr="00EF1B71" w:rsidRDefault="13C80572" w:rsidP="00B135CC">
      <w:pPr>
        <w:pStyle w:val="MediumGrid21"/>
        <w:numPr>
          <w:ilvl w:val="0"/>
          <w:numId w:val="4"/>
        </w:numPr>
        <w:ind w:left="1080"/>
        <w:rPr>
          <w:rStyle w:val="il"/>
          <w:sz w:val="20"/>
          <w:szCs w:val="20"/>
        </w:rPr>
      </w:pPr>
      <w:r w:rsidRPr="00EF1B71">
        <w:rPr>
          <w:rStyle w:val="il"/>
          <w:sz w:val="20"/>
          <w:szCs w:val="20"/>
        </w:rPr>
        <w:t>Participate</w:t>
      </w:r>
      <w:r w:rsidR="729D7BB1" w:rsidRPr="00EF1B71">
        <w:rPr>
          <w:rStyle w:val="il"/>
          <w:sz w:val="20"/>
          <w:szCs w:val="20"/>
        </w:rPr>
        <w:t>d</w:t>
      </w:r>
      <w:r w:rsidRPr="00EF1B71">
        <w:rPr>
          <w:rStyle w:val="il"/>
          <w:sz w:val="20"/>
          <w:szCs w:val="20"/>
        </w:rPr>
        <w:t xml:space="preserve"> in SDLC and STLC process and using tools like Selenium RC/Web driver, JMeter, and</w:t>
      </w:r>
    </w:p>
    <w:p w14:paraId="34E0B3AB" w14:textId="77777777" w:rsidR="00390637" w:rsidRPr="00EF1B71" w:rsidRDefault="00254A5B" w:rsidP="00390637">
      <w:pPr>
        <w:pStyle w:val="MediumGrid21"/>
        <w:ind w:left="1080"/>
        <w:rPr>
          <w:rStyle w:val="il"/>
          <w:sz w:val="20"/>
          <w:szCs w:val="20"/>
        </w:rPr>
      </w:pPr>
      <w:r w:rsidRPr="00EF1B71">
        <w:rPr>
          <w:rStyle w:val="il"/>
          <w:sz w:val="20"/>
          <w:szCs w:val="20"/>
        </w:rPr>
        <w:t>SOAP UI</w:t>
      </w:r>
      <w:r w:rsidR="00185DC9" w:rsidRPr="00EF1B71">
        <w:rPr>
          <w:rStyle w:val="il"/>
          <w:sz w:val="20"/>
          <w:szCs w:val="20"/>
        </w:rPr>
        <w:t>.</w:t>
      </w:r>
    </w:p>
    <w:p w14:paraId="162D9B12" w14:textId="71AC0350" w:rsidR="00254A5B" w:rsidRPr="00EF1B71" w:rsidRDefault="13C80572" w:rsidP="00B135CC">
      <w:pPr>
        <w:pStyle w:val="MediumGrid21"/>
        <w:numPr>
          <w:ilvl w:val="0"/>
          <w:numId w:val="4"/>
        </w:numPr>
        <w:ind w:left="1080"/>
        <w:rPr>
          <w:rStyle w:val="il"/>
          <w:sz w:val="20"/>
          <w:szCs w:val="20"/>
        </w:rPr>
      </w:pPr>
      <w:r w:rsidRPr="00EF1B71">
        <w:rPr>
          <w:rStyle w:val="il"/>
          <w:sz w:val="20"/>
          <w:szCs w:val="20"/>
        </w:rPr>
        <w:t>Create</w:t>
      </w:r>
      <w:r w:rsidR="00B21A07" w:rsidRPr="00EF1B71">
        <w:rPr>
          <w:rStyle w:val="il"/>
          <w:sz w:val="20"/>
          <w:szCs w:val="20"/>
        </w:rPr>
        <w:t>d</w:t>
      </w:r>
      <w:r w:rsidRPr="00EF1B71">
        <w:rPr>
          <w:rStyle w:val="il"/>
          <w:sz w:val="20"/>
          <w:szCs w:val="20"/>
        </w:rPr>
        <w:t xml:space="preserve"> automated tests using Selenium WebDriver for Continuous regression testing (Jenkins)</w:t>
      </w:r>
    </w:p>
    <w:p w14:paraId="6EA2C45F" w14:textId="77777777" w:rsidR="00254A5B" w:rsidRPr="00EF1B71" w:rsidRDefault="00254A5B" w:rsidP="00ED0865">
      <w:pPr>
        <w:pStyle w:val="MediumGrid21"/>
        <w:ind w:left="1080"/>
        <w:rPr>
          <w:rStyle w:val="il"/>
          <w:sz w:val="20"/>
          <w:szCs w:val="20"/>
        </w:rPr>
      </w:pPr>
      <w:r w:rsidRPr="00EF1B71">
        <w:rPr>
          <w:rStyle w:val="il"/>
          <w:sz w:val="20"/>
          <w:szCs w:val="20"/>
        </w:rPr>
        <w:t>and reduce manual testing using Selenium, TestNG, and Maven.</w:t>
      </w:r>
    </w:p>
    <w:p w14:paraId="7554719C" w14:textId="32812017" w:rsidR="00254A5B" w:rsidRPr="00EF1B71" w:rsidRDefault="13C80572" w:rsidP="00B135CC">
      <w:pPr>
        <w:pStyle w:val="MediumGrid21"/>
        <w:numPr>
          <w:ilvl w:val="0"/>
          <w:numId w:val="4"/>
        </w:numPr>
        <w:ind w:left="1080"/>
        <w:rPr>
          <w:rStyle w:val="il"/>
          <w:sz w:val="20"/>
          <w:szCs w:val="20"/>
        </w:rPr>
      </w:pPr>
      <w:r w:rsidRPr="00EF1B71">
        <w:rPr>
          <w:rStyle w:val="il"/>
          <w:sz w:val="20"/>
          <w:szCs w:val="20"/>
        </w:rPr>
        <w:t>Use</w:t>
      </w:r>
      <w:r w:rsidR="491DDCBA" w:rsidRPr="00EF1B71">
        <w:rPr>
          <w:rStyle w:val="il"/>
          <w:sz w:val="20"/>
          <w:szCs w:val="20"/>
        </w:rPr>
        <w:t>d</w:t>
      </w:r>
      <w:r w:rsidRPr="00EF1B71">
        <w:rPr>
          <w:rStyle w:val="il"/>
          <w:sz w:val="20"/>
          <w:szCs w:val="20"/>
        </w:rPr>
        <w:t xml:space="preserve"> JavaScript and an internal custom framework to automate the Backend Rest Service layer.</w:t>
      </w:r>
    </w:p>
    <w:p w14:paraId="4C6814CC" w14:textId="77777777" w:rsidR="0010367F" w:rsidRPr="00EF1B71" w:rsidRDefault="13C80572" w:rsidP="00B135CC">
      <w:pPr>
        <w:pStyle w:val="MediumGrid21"/>
        <w:numPr>
          <w:ilvl w:val="0"/>
          <w:numId w:val="4"/>
        </w:numPr>
        <w:ind w:left="1080"/>
        <w:rPr>
          <w:rStyle w:val="il"/>
          <w:sz w:val="20"/>
          <w:szCs w:val="20"/>
        </w:rPr>
      </w:pPr>
      <w:r w:rsidRPr="00EF1B71">
        <w:rPr>
          <w:rStyle w:val="il"/>
          <w:sz w:val="20"/>
          <w:szCs w:val="20"/>
        </w:rPr>
        <w:t>Configured different environments in Jenkins to execute test cases against hard launch or soft launch.</w:t>
      </w:r>
    </w:p>
    <w:p w14:paraId="485CEE7D" w14:textId="578FDC46" w:rsidR="77E06E72" w:rsidRPr="00EF1B71" w:rsidRDefault="77E06E72" w:rsidP="00B135CC">
      <w:pPr>
        <w:pStyle w:val="MediumGrid21"/>
        <w:numPr>
          <w:ilvl w:val="0"/>
          <w:numId w:val="4"/>
        </w:numPr>
        <w:ind w:left="1080"/>
        <w:rPr>
          <w:rFonts w:eastAsia="Helvetica Neue"/>
          <w:sz w:val="20"/>
          <w:szCs w:val="20"/>
        </w:rPr>
      </w:pPr>
      <w:r w:rsidRPr="00EF1B71">
        <w:rPr>
          <w:rFonts w:eastAsia="Helvetica Neue"/>
          <w:sz w:val="20"/>
          <w:szCs w:val="20"/>
        </w:rPr>
        <w:t xml:space="preserve">Successfully </w:t>
      </w:r>
      <w:proofErr w:type="gramStart"/>
      <w:r w:rsidRPr="00EF1B71">
        <w:rPr>
          <w:rFonts w:eastAsia="Helvetica Neue"/>
          <w:sz w:val="20"/>
          <w:szCs w:val="20"/>
        </w:rPr>
        <w:t>executed in</w:t>
      </w:r>
      <w:proofErr w:type="gramEnd"/>
      <w:r w:rsidRPr="00EF1B71">
        <w:rPr>
          <w:rFonts w:eastAsia="Helvetica Neue"/>
          <w:sz w:val="20"/>
          <w:szCs w:val="20"/>
        </w:rPr>
        <w:t xml:space="preserve"> the POS program, contributing to the company's growth and market leadership.</w:t>
      </w:r>
    </w:p>
    <w:p w14:paraId="295A8661" w14:textId="77777777" w:rsidR="007421F3" w:rsidRPr="00EF1B71" w:rsidRDefault="007421F3" w:rsidP="007421F3">
      <w:pPr>
        <w:pStyle w:val="MediumGrid21"/>
        <w:pBdr>
          <w:bottom w:val="single" w:sz="6" w:space="1" w:color="auto"/>
        </w:pBdr>
        <w:rPr>
          <w:b/>
          <w:sz w:val="20"/>
          <w:szCs w:val="20"/>
        </w:rPr>
      </w:pPr>
    </w:p>
    <w:p w14:paraId="242476CF" w14:textId="77777777" w:rsidR="000341C1" w:rsidRPr="00EF1B71" w:rsidRDefault="000341C1" w:rsidP="005F365F">
      <w:pPr>
        <w:pStyle w:val="MediumGrid21"/>
        <w:rPr>
          <w:b/>
          <w:sz w:val="20"/>
          <w:szCs w:val="20"/>
        </w:rPr>
      </w:pPr>
    </w:p>
    <w:p w14:paraId="251ECF39" w14:textId="25EEBA7E" w:rsidR="005F365F" w:rsidRPr="00EF1B71" w:rsidRDefault="005F365F" w:rsidP="005F365F">
      <w:pPr>
        <w:pStyle w:val="MediumGrid21"/>
        <w:rPr>
          <w:b/>
          <w:sz w:val="20"/>
          <w:szCs w:val="20"/>
        </w:rPr>
      </w:pPr>
      <w:r w:rsidRPr="00EF1B71">
        <w:rPr>
          <w:b/>
          <w:sz w:val="20"/>
          <w:szCs w:val="20"/>
        </w:rPr>
        <w:t>Education</w:t>
      </w:r>
    </w:p>
    <w:p w14:paraId="3672F5B0" w14:textId="77777777" w:rsidR="00A05DFA" w:rsidRPr="00EF1B71" w:rsidRDefault="00A05DFA" w:rsidP="005F365F">
      <w:pPr>
        <w:pStyle w:val="BodyTextIndent3"/>
        <w:ind w:left="0"/>
        <w:jc w:val="both"/>
        <w:rPr>
          <w:b/>
          <w:sz w:val="20"/>
          <w:szCs w:val="20"/>
        </w:rPr>
      </w:pPr>
    </w:p>
    <w:p w14:paraId="6FEE73A1" w14:textId="28E1A1FD" w:rsidR="005F365F" w:rsidRPr="00EF1B71" w:rsidRDefault="005F365F" w:rsidP="005F365F">
      <w:pPr>
        <w:pStyle w:val="BodyTextIndent3"/>
        <w:ind w:left="0"/>
        <w:jc w:val="both"/>
        <w:rPr>
          <w:sz w:val="20"/>
          <w:szCs w:val="20"/>
        </w:rPr>
      </w:pPr>
      <w:r w:rsidRPr="00EF1B71">
        <w:rPr>
          <w:b/>
          <w:sz w:val="20"/>
          <w:szCs w:val="20"/>
        </w:rPr>
        <w:t xml:space="preserve">B.S. in </w:t>
      </w:r>
      <w:r w:rsidR="00A05DFA" w:rsidRPr="00EF1B71">
        <w:rPr>
          <w:b/>
          <w:sz w:val="20"/>
          <w:szCs w:val="20"/>
        </w:rPr>
        <w:t>Computer</w:t>
      </w:r>
      <w:r w:rsidRPr="00EF1B71">
        <w:rPr>
          <w:b/>
          <w:sz w:val="20"/>
          <w:szCs w:val="20"/>
        </w:rPr>
        <w:t xml:space="preserve"> Engineering </w:t>
      </w:r>
      <w:r w:rsidRPr="00EF1B71">
        <w:rPr>
          <w:sz w:val="20"/>
          <w:szCs w:val="20"/>
        </w:rPr>
        <w:t>|</w:t>
      </w:r>
      <w:r w:rsidRPr="00EF1B71">
        <w:rPr>
          <w:b/>
          <w:sz w:val="20"/>
          <w:szCs w:val="20"/>
        </w:rPr>
        <w:t xml:space="preserve"> </w:t>
      </w:r>
      <w:r w:rsidRPr="00EF1B71">
        <w:rPr>
          <w:sz w:val="20"/>
          <w:szCs w:val="20"/>
        </w:rPr>
        <w:t xml:space="preserve">University at </w:t>
      </w:r>
      <w:r w:rsidR="00A05DFA" w:rsidRPr="00EF1B71">
        <w:rPr>
          <w:sz w:val="20"/>
          <w:szCs w:val="20"/>
        </w:rPr>
        <w:t>Mumbai</w:t>
      </w:r>
      <w:r w:rsidRPr="00EF1B71">
        <w:rPr>
          <w:sz w:val="20"/>
          <w:szCs w:val="20"/>
        </w:rPr>
        <w:t>, India</w:t>
      </w:r>
      <w:r w:rsidR="00BE154B" w:rsidRPr="00EF1B71">
        <w:rPr>
          <w:sz w:val="20"/>
          <w:szCs w:val="20"/>
        </w:rPr>
        <w:tab/>
      </w:r>
      <w:r w:rsidR="00BE154B" w:rsidRPr="00EF1B71">
        <w:rPr>
          <w:sz w:val="20"/>
          <w:szCs w:val="20"/>
        </w:rPr>
        <w:tab/>
      </w:r>
      <w:r w:rsidR="00BE154B" w:rsidRPr="00EF1B71">
        <w:rPr>
          <w:sz w:val="20"/>
          <w:szCs w:val="20"/>
        </w:rPr>
        <w:tab/>
      </w:r>
      <w:r w:rsidR="00BE154B" w:rsidRPr="00EF1B71">
        <w:rPr>
          <w:sz w:val="20"/>
          <w:szCs w:val="20"/>
        </w:rPr>
        <w:tab/>
      </w:r>
      <w:r w:rsidR="00BE154B" w:rsidRPr="00EF1B71">
        <w:rPr>
          <w:sz w:val="20"/>
          <w:szCs w:val="20"/>
        </w:rPr>
        <w:tab/>
        <w:t>0</w:t>
      </w:r>
      <w:r w:rsidR="00AB38A5" w:rsidRPr="00EF1B71">
        <w:rPr>
          <w:sz w:val="20"/>
          <w:szCs w:val="20"/>
        </w:rPr>
        <w:t>5</w:t>
      </w:r>
      <w:r w:rsidR="00BE154B" w:rsidRPr="00EF1B71">
        <w:rPr>
          <w:sz w:val="20"/>
          <w:szCs w:val="20"/>
        </w:rPr>
        <w:t>/201</w:t>
      </w:r>
      <w:r w:rsidR="00AB38A5" w:rsidRPr="00EF1B71">
        <w:rPr>
          <w:sz w:val="20"/>
          <w:szCs w:val="20"/>
        </w:rPr>
        <w:t>4</w:t>
      </w:r>
    </w:p>
    <w:p w14:paraId="1669CBC6" w14:textId="20E9E647" w:rsidR="00E63373" w:rsidRPr="00EF1B71" w:rsidRDefault="00AB38A5" w:rsidP="005F365F">
      <w:pPr>
        <w:pStyle w:val="BodyTextIndent3"/>
        <w:ind w:left="0"/>
        <w:jc w:val="both"/>
        <w:rPr>
          <w:sz w:val="20"/>
          <w:szCs w:val="20"/>
        </w:rPr>
      </w:pPr>
      <w:r w:rsidRPr="00EF1B71">
        <w:rPr>
          <w:b/>
          <w:bCs/>
          <w:sz w:val="20"/>
          <w:szCs w:val="20"/>
        </w:rPr>
        <w:t>MS in Computer Science</w:t>
      </w:r>
      <w:r w:rsidRPr="00EF1B71">
        <w:rPr>
          <w:sz w:val="20"/>
          <w:szCs w:val="20"/>
        </w:rPr>
        <w:t xml:space="preserve"> | California State University Long Beach</w:t>
      </w:r>
      <w:r w:rsidRPr="00EF1B71">
        <w:rPr>
          <w:sz w:val="20"/>
          <w:szCs w:val="20"/>
        </w:rPr>
        <w:tab/>
      </w:r>
      <w:r w:rsidRPr="00EF1B71">
        <w:rPr>
          <w:sz w:val="20"/>
          <w:szCs w:val="20"/>
        </w:rPr>
        <w:tab/>
      </w:r>
      <w:r w:rsidRPr="00EF1B71">
        <w:rPr>
          <w:sz w:val="20"/>
          <w:szCs w:val="20"/>
        </w:rPr>
        <w:tab/>
      </w:r>
      <w:r w:rsidRPr="00EF1B71">
        <w:rPr>
          <w:sz w:val="20"/>
          <w:szCs w:val="20"/>
        </w:rPr>
        <w:tab/>
      </w:r>
      <w:r w:rsidR="007F162D" w:rsidRPr="00EF1B71">
        <w:rPr>
          <w:sz w:val="20"/>
          <w:szCs w:val="20"/>
        </w:rPr>
        <w:t>05</w:t>
      </w:r>
      <w:r w:rsidRPr="00EF1B71">
        <w:rPr>
          <w:sz w:val="20"/>
          <w:szCs w:val="20"/>
        </w:rPr>
        <w:t>/2016</w:t>
      </w:r>
    </w:p>
    <w:p w14:paraId="0299C250" w14:textId="1C46B7AA" w:rsidR="00E63373" w:rsidRPr="00EF1B71" w:rsidRDefault="00E63373" w:rsidP="00E63373">
      <w:pPr>
        <w:pStyle w:val="MediumGrid21"/>
        <w:rPr>
          <w:b/>
          <w:sz w:val="20"/>
          <w:szCs w:val="20"/>
        </w:rPr>
      </w:pPr>
      <w:r w:rsidRPr="00EF1B71">
        <w:rPr>
          <w:b/>
          <w:sz w:val="20"/>
          <w:szCs w:val="20"/>
        </w:rPr>
        <w:t xml:space="preserve">Certifications </w:t>
      </w:r>
    </w:p>
    <w:p w14:paraId="18D1E2F7" w14:textId="77777777" w:rsidR="00E63373" w:rsidRPr="00EF1B71" w:rsidRDefault="00E63373" w:rsidP="00E63373">
      <w:pPr>
        <w:pStyle w:val="MediumGrid21"/>
        <w:rPr>
          <w:b/>
          <w:sz w:val="20"/>
          <w:szCs w:val="20"/>
        </w:rPr>
      </w:pPr>
    </w:p>
    <w:p w14:paraId="1B221A3B" w14:textId="1C2DDF3B" w:rsidR="00E63373" w:rsidRPr="00EF1B71" w:rsidRDefault="00E63373" w:rsidP="00E63373">
      <w:pPr>
        <w:pStyle w:val="BodyTextIndent3"/>
        <w:ind w:left="0"/>
        <w:jc w:val="both"/>
        <w:rPr>
          <w:sz w:val="20"/>
          <w:szCs w:val="20"/>
        </w:rPr>
      </w:pPr>
      <w:r w:rsidRPr="00EF1B71">
        <w:rPr>
          <w:b/>
          <w:sz w:val="20"/>
          <w:szCs w:val="20"/>
        </w:rPr>
        <w:t xml:space="preserve">AWS Solutions Architect Associate </w:t>
      </w:r>
      <w:r w:rsidRPr="00EF1B71">
        <w:rPr>
          <w:sz w:val="20"/>
          <w:szCs w:val="20"/>
        </w:rPr>
        <w:tab/>
      </w:r>
      <w:r w:rsidRPr="00EF1B71">
        <w:rPr>
          <w:sz w:val="20"/>
          <w:szCs w:val="20"/>
        </w:rPr>
        <w:tab/>
      </w:r>
      <w:r w:rsidRPr="00EF1B71">
        <w:rPr>
          <w:sz w:val="20"/>
          <w:szCs w:val="20"/>
        </w:rPr>
        <w:tab/>
      </w:r>
      <w:r w:rsidRPr="00EF1B71">
        <w:rPr>
          <w:sz w:val="20"/>
          <w:szCs w:val="20"/>
        </w:rPr>
        <w:tab/>
      </w:r>
      <w:r w:rsidRPr="00EF1B71">
        <w:rPr>
          <w:sz w:val="20"/>
          <w:szCs w:val="20"/>
        </w:rPr>
        <w:tab/>
      </w:r>
      <w:r w:rsidRPr="00EF1B71">
        <w:rPr>
          <w:sz w:val="20"/>
          <w:szCs w:val="20"/>
        </w:rPr>
        <w:tab/>
      </w:r>
      <w:r w:rsidRPr="00EF1B71">
        <w:rPr>
          <w:sz w:val="20"/>
          <w:szCs w:val="20"/>
        </w:rPr>
        <w:tab/>
        <w:t>07/2022</w:t>
      </w:r>
    </w:p>
    <w:p w14:paraId="103CF3F4" w14:textId="26D99B66" w:rsidR="00CB48DA" w:rsidRPr="00EF1B71" w:rsidRDefault="00E63373" w:rsidP="00CB48DA">
      <w:pPr>
        <w:pStyle w:val="BodyTextIndent3"/>
        <w:ind w:left="0"/>
        <w:jc w:val="both"/>
        <w:rPr>
          <w:sz w:val="20"/>
          <w:szCs w:val="20"/>
        </w:rPr>
      </w:pPr>
      <w:r w:rsidRPr="00EF1B71">
        <w:rPr>
          <w:b/>
          <w:bCs/>
          <w:sz w:val="20"/>
          <w:szCs w:val="20"/>
        </w:rPr>
        <w:t xml:space="preserve">AWS Certified Cloud Practitioner </w:t>
      </w:r>
      <w:r w:rsidRPr="00EF1B71">
        <w:rPr>
          <w:b/>
          <w:bCs/>
          <w:sz w:val="20"/>
          <w:szCs w:val="20"/>
        </w:rPr>
        <w:tab/>
      </w:r>
      <w:r w:rsidRPr="00EF1B71">
        <w:rPr>
          <w:b/>
          <w:bCs/>
          <w:sz w:val="20"/>
          <w:szCs w:val="20"/>
        </w:rPr>
        <w:tab/>
      </w:r>
      <w:r w:rsidRPr="00EF1B71">
        <w:rPr>
          <w:b/>
          <w:bCs/>
          <w:sz w:val="20"/>
          <w:szCs w:val="20"/>
        </w:rPr>
        <w:tab/>
      </w:r>
      <w:r w:rsidRPr="00EF1B71">
        <w:rPr>
          <w:b/>
          <w:bCs/>
          <w:sz w:val="20"/>
          <w:szCs w:val="20"/>
        </w:rPr>
        <w:tab/>
      </w:r>
      <w:r w:rsidRPr="00EF1B71">
        <w:rPr>
          <w:b/>
          <w:bCs/>
          <w:sz w:val="20"/>
          <w:szCs w:val="20"/>
        </w:rPr>
        <w:tab/>
      </w:r>
      <w:r w:rsidRPr="00EF1B71">
        <w:rPr>
          <w:b/>
          <w:bCs/>
          <w:sz w:val="20"/>
          <w:szCs w:val="20"/>
        </w:rPr>
        <w:tab/>
      </w:r>
      <w:r w:rsidRPr="00EF1B71">
        <w:rPr>
          <w:b/>
          <w:bCs/>
          <w:sz w:val="20"/>
          <w:szCs w:val="20"/>
        </w:rPr>
        <w:tab/>
      </w:r>
      <w:r w:rsidRPr="00EF1B71">
        <w:rPr>
          <w:sz w:val="20"/>
          <w:szCs w:val="20"/>
        </w:rPr>
        <w:t>02/2022</w:t>
      </w:r>
    </w:p>
    <w:p w14:paraId="5BBAA728" w14:textId="77777777" w:rsidR="006D7D52" w:rsidRPr="00EF1B71" w:rsidRDefault="006D7D52" w:rsidP="006D7D52">
      <w:pPr>
        <w:rPr>
          <w:sz w:val="20"/>
          <w:szCs w:val="20"/>
        </w:rPr>
      </w:pPr>
    </w:p>
    <w:p w14:paraId="1B549554" w14:textId="77777777" w:rsidR="006D7D52" w:rsidRDefault="006D7D52" w:rsidP="00E63373">
      <w:pPr>
        <w:pStyle w:val="BodyTextIndent3"/>
        <w:ind w:left="0"/>
        <w:jc w:val="both"/>
        <w:rPr>
          <w:rFonts w:ascii="Helvetica" w:hAnsi="Helvetica" w:cs="Arial"/>
          <w:sz w:val="20"/>
          <w:szCs w:val="20"/>
        </w:rPr>
      </w:pPr>
    </w:p>
    <w:sectPr w:rsidR="006D7D52" w:rsidSect="004F36E8">
      <w:pgSz w:w="11906" w:h="16838"/>
      <w:pgMar w:top="634" w:right="926" w:bottom="1440" w:left="92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charset w:val="8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2" w:usb2="00000000" w:usb3="00000000" w:csb0="0000009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pitch w:val="variable"/>
    <w:sig w:usb0="0000A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pStyle w:val="Heading5"/>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2"/>
    <w:multiLevelType w:val="singleLevel"/>
    <w:tmpl w:val="00000002"/>
    <w:name w:val="WW8Num2"/>
    <w:lvl w:ilvl="0">
      <w:start w:val="1"/>
      <w:numFmt w:val="bullet"/>
      <w:lvlText w:val=""/>
      <w:lvlJc w:val="left"/>
      <w:pPr>
        <w:tabs>
          <w:tab w:val="num" w:pos="0"/>
        </w:tabs>
        <w:ind w:left="720" w:hanging="360"/>
      </w:pPr>
      <w:rPr>
        <w:rFonts w:ascii="Symbol" w:hAnsi="Symbol" w:cs="Symbol"/>
      </w:rPr>
    </w:lvl>
  </w:abstractNum>
  <w:abstractNum w:abstractNumId="2" w15:restartNumberingAfterBreak="0">
    <w:nsid w:val="00000003"/>
    <w:multiLevelType w:val="multilevel"/>
    <w:tmpl w:val="00000003"/>
    <w:name w:val="WW8Num3"/>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00"/>
        </w:tabs>
        <w:ind w:left="1800" w:hanging="360"/>
      </w:pPr>
      <w:rPr>
        <w:rFonts w:ascii="OpenSymbol" w:hAnsi="OpenSymbol" w:cs="Courier New"/>
      </w:rPr>
    </w:lvl>
    <w:lvl w:ilvl="2">
      <w:start w:val="1"/>
      <w:numFmt w:val="bullet"/>
      <w:lvlText w:val="▪"/>
      <w:lvlJc w:val="left"/>
      <w:pPr>
        <w:tabs>
          <w:tab w:val="num" w:pos="2160"/>
        </w:tabs>
        <w:ind w:left="2160" w:hanging="360"/>
      </w:pPr>
      <w:rPr>
        <w:rFonts w:ascii="OpenSymbol" w:hAnsi="OpenSymbol" w:cs="Courier New"/>
      </w:rPr>
    </w:lvl>
    <w:lvl w:ilvl="3">
      <w:start w:val="1"/>
      <w:numFmt w:val="bullet"/>
      <w:lvlText w:val=""/>
      <w:lvlJc w:val="left"/>
      <w:pPr>
        <w:tabs>
          <w:tab w:val="num" w:pos="2520"/>
        </w:tabs>
        <w:ind w:left="2520" w:hanging="360"/>
      </w:pPr>
      <w:rPr>
        <w:rFonts w:ascii="Symbol" w:hAnsi="Symbol" w:cs="Symbol"/>
      </w:rPr>
    </w:lvl>
    <w:lvl w:ilvl="4">
      <w:start w:val="1"/>
      <w:numFmt w:val="bullet"/>
      <w:lvlText w:val="◦"/>
      <w:lvlJc w:val="left"/>
      <w:pPr>
        <w:tabs>
          <w:tab w:val="num" w:pos="2880"/>
        </w:tabs>
        <w:ind w:left="2880" w:hanging="360"/>
      </w:pPr>
      <w:rPr>
        <w:rFonts w:ascii="OpenSymbol" w:hAnsi="OpenSymbol" w:cs="Courier New"/>
      </w:rPr>
    </w:lvl>
    <w:lvl w:ilvl="5">
      <w:start w:val="1"/>
      <w:numFmt w:val="bullet"/>
      <w:lvlText w:val="▪"/>
      <w:lvlJc w:val="left"/>
      <w:pPr>
        <w:tabs>
          <w:tab w:val="num" w:pos="3240"/>
        </w:tabs>
        <w:ind w:left="3240" w:hanging="360"/>
      </w:pPr>
      <w:rPr>
        <w:rFonts w:ascii="OpenSymbol" w:hAnsi="OpenSymbol" w:cs="Courier New"/>
      </w:rPr>
    </w:lvl>
    <w:lvl w:ilvl="6">
      <w:start w:val="1"/>
      <w:numFmt w:val="bullet"/>
      <w:lvlText w:val=""/>
      <w:lvlJc w:val="left"/>
      <w:pPr>
        <w:tabs>
          <w:tab w:val="num" w:pos="3600"/>
        </w:tabs>
        <w:ind w:left="3600" w:hanging="360"/>
      </w:pPr>
      <w:rPr>
        <w:rFonts w:ascii="Symbol" w:hAnsi="Symbol" w:cs="Symbol"/>
      </w:rPr>
    </w:lvl>
    <w:lvl w:ilvl="7">
      <w:start w:val="1"/>
      <w:numFmt w:val="bullet"/>
      <w:lvlText w:val="◦"/>
      <w:lvlJc w:val="left"/>
      <w:pPr>
        <w:tabs>
          <w:tab w:val="num" w:pos="3960"/>
        </w:tabs>
        <w:ind w:left="3960" w:hanging="360"/>
      </w:pPr>
      <w:rPr>
        <w:rFonts w:ascii="OpenSymbol" w:hAnsi="OpenSymbol" w:cs="Courier New"/>
      </w:rPr>
    </w:lvl>
    <w:lvl w:ilvl="8">
      <w:start w:val="1"/>
      <w:numFmt w:val="bullet"/>
      <w:lvlText w:val="▪"/>
      <w:lvlJc w:val="left"/>
      <w:pPr>
        <w:tabs>
          <w:tab w:val="num" w:pos="4320"/>
        </w:tabs>
        <w:ind w:left="4320" w:hanging="360"/>
      </w:pPr>
      <w:rPr>
        <w:rFonts w:ascii="OpenSymbol" w:hAnsi="OpenSymbol" w:cs="Courier New"/>
      </w:rPr>
    </w:lvl>
  </w:abstractNum>
  <w:abstractNum w:abstractNumId="3" w15:restartNumberingAfterBreak="0">
    <w:nsid w:val="00000004"/>
    <w:multiLevelType w:val="multilevel"/>
    <w:tmpl w:val="00000004"/>
    <w:name w:val="WW8Num4"/>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00"/>
        </w:tabs>
        <w:ind w:left="1800" w:hanging="360"/>
      </w:pPr>
      <w:rPr>
        <w:rFonts w:ascii="OpenSymbol" w:hAnsi="OpenSymbol" w:cs="OpenSymbol"/>
      </w:rPr>
    </w:lvl>
    <w:lvl w:ilvl="2">
      <w:start w:val="1"/>
      <w:numFmt w:val="bullet"/>
      <w:lvlText w:val="▪"/>
      <w:lvlJc w:val="left"/>
      <w:pPr>
        <w:tabs>
          <w:tab w:val="num" w:pos="2160"/>
        </w:tabs>
        <w:ind w:left="2160" w:hanging="360"/>
      </w:pPr>
      <w:rPr>
        <w:rFonts w:ascii="OpenSymbol" w:hAnsi="OpenSymbol" w:cs="OpenSymbol"/>
      </w:rPr>
    </w:lvl>
    <w:lvl w:ilvl="3">
      <w:start w:val="1"/>
      <w:numFmt w:val="bullet"/>
      <w:lvlText w:val=""/>
      <w:lvlJc w:val="left"/>
      <w:pPr>
        <w:tabs>
          <w:tab w:val="num" w:pos="2520"/>
        </w:tabs>
        <w:ind w:left="2520" w:hanging="360"/>
      </w:pPr>
      <w:rPr>
        <w:rFonts w:ascii="Symbol" w:hAnsi="Symbol" w:cs="Symbol"/>
      </w:rPr>
    </w:lvl>
    <w:lvl w:ilvl="4">
      <w:start w:val="1"/>
      <w:numFmt w:val="bullet"/>
      <w:lvlText w:val="◦"/>
      <w:lvlJc w:val="left"/>
      <w:pPr>
        <w:tabs>
          <w:tab w:val="num" w:pos="2880"/>
        </w:tabs>
        <w:ind w:left="2880" w:hanging="360"/>
      </w:pPr>
      <w:rPr>
        <w:rFonts w:ascii="OpenSymbol" w:hAnsi="OpenSymbol" w:cs="OpenSymbol"/>
      </w:rPr>
    </w:lvl>
    <w:lvl w:ilvl="5">
      <w:start w:val="1"/>
      <w:numFmt w:val="bullet"/>
      <w:lvlText w:val="▪"/>
      <w:lvlJc w:val="left"/>
      <w:pPr>
        <w:tabs>
          <w:tab w:val="num" w:pos="3240"/>
        </w:tabs>
        <w:ind w:left="3240" w:hanging="360"/>
      </w:pPr>
      <w:rPr>
        <w:rFonts w:ascii="OpenSymbol" w:hAnsi="OpenSymbol" w:cs="OpenSymbol"/>
      </w:rPr>
    </w:lvl>
    <w:lvl w:ilvl="6">
      <w:start w:val="1"/>
      <w:numFmt w:val="bullet"/>
      <w:lvlText w:val=""/>
      <w:lvlJc w:val="left"/>
      <w:pPr>
        <w:tabs>
          <w:tab w:val="num" w:pos="3600"/>
        </w:tabs>
        <w:ind w:left="3600" w:hanging="360"/>
      </w:pPr>
      <w:rPr>
        <w:rFonts w:ascii="Symbol" w:hAnsi="Symbol" w:cs="Symbol"/>
      </w:rPr>
    </w:lvl>
    <w:lvl w:ilvl="7">
      <w:start w:val="1"/>
      <w:numFmt w:val="bullet"/>
      <w:lvlText w:val="◦"/>
      <w:lvlJc w:val="left"/>
      <w:pPr>
        <w:tabs>
          <w:tab w:val="num" w:pos="3960"/>
        </w:tabs>
        <w:ind w:left="3960" w:hanging="360"/>
      </w:pPr>
      <w:rPr>
        <w:rFonts w:ascii="OpenSymbol" w:hAnsi="OpenSymbol" w:cs="OpenSymbol"/>
      </w:rPr>
    </w:lvl>
    <w:lvl w:ilvl="8">
      <w:start w:val="1"/>
      <w:numFmt w:val="bullet"/>
      <w:lvlText w:val="▪"/>
      <w:lvlJc w:val="left"/>
      <w:pPr>
        <w:tabs>
          <w:tab w:val="num" w:pos="4320"/>
        </w:tabs>
        <w:ind w:left="4320" w:hanging="360"/>
      </w:pPr>
      <w:rPr>
        <w:rFonts w:ascii="OpenSymbol" w:hAnsi="OpenSymbol" w:cs="OpenSymbol"/>
      </w:rPr>
    </w:lvl>
  </w:abstractNum>
  <w:abstractNum w:abstractNumId="4" w15:restartNumberingAfterBreak="0">
    <w:nsid w:val="00000005"/>
    <w:multiLevelType w:val="multilevel"/>
    <w:tmpl w:val="00000005"/>
    <w:name w:val="WW8Num5"/>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00"/>
        </w:tabs>
        <w:ind w:left="1800" w:hanging="360"/>
      </w:pPr>
      <w:rPr>
        <w:rFonts w:ascii="OpenSymbol" w:hAnsi="OpenSymbol" w:cs="Courier New"/>
      </w:rPr>
    </w:lvl>
    <w:lvl w:ilvl="2">
      <w:start w:val="1"/>
      <w:numFmt w:val="bullet"/>
      <w:lvlText w:val="▪"/>
      <w:lvlJc w:val="left"/>
      <w:pPr>
        <w:tabs>
          <w:tab w:val="num" w:pos="2160"/>
        </w:tabs>
        <w:ind w:left="2160" w:hanging="360"/>
      </w:pPr>
      <w:rPr>
        <w:rFonts w:ascii="OpenSymbol" w:hAnsi="OpenSymbol" w:cs="Courier New"/>
      </w:rPr>
    </w:lvl>
    <w:lvl w:ilvl="3">
      <w:start w:val="1"/>
      <w:numFmt w:val="bullet"/>
      <w:lvlText w:val=""/>
      <w:lvlJc w:val="left"/>
      <w:pPr>
        <w:tabs>
          <w:tab w:val="num" w:pos="2520"/>
        </w:tabs>
        <w:ind w:left="2520" w:hanging="360"/>
      </w:pPr>
      <w:rPr>
        <w:rFonts w:ascii="Symbol" w:hAnsi="Symbol" w:cs="Symbol"/>
      </w:rPr>
    </w:lvl>
    <w:lvl w:ilvl="4">
      <w:start w:val="1"/>
      <w:numFmt w:val="bullet"/>
      <w:lvlText w:val="◦"/>
      <w:lvlJc w:val="left"/>
      <w:pPr>
        <w:tabs>
          <w:tab w:val="num" w:pos="2880"/>
        </w:tabs>
        <w:ind w:left="2880" w:hanging="360"/>
      </w:pPr>
      <w:rPr>
        <w:rFonts w:ascii="OpenSymbol" w:hAnsi="OpenSymbol" w:cs="Courier New"/>
      </w:rPr>
    </w:lvl>
    <w:lvl w:ilvl="5">
      <w:start w:val="1"/>
      <w:numFmt w:val="bullet"/>
      <w:lvlText w:val="▪"/>
      <w:lvlJc w:val="left"/>
      <w:pPr>
        <w:tabs>
          <w:tab w:val="num" w:pos="3240"/>
        </w:tabs>
        <w:ind w:left="3240" w:hanging="360"/>
      </w:pPr>
      <w:rPr>
        <w:rFonts w:ascii="OpenSymbol" w:hAnsi="OpenSymbol" w:cs="Courier New"/>
      </w:rPr>
    </w:lvl>
    <w:lvl w:ilvl="6">
      <w:start w:val="1"/>
      <w:numFmt w:val="bullet"/>
      <w:lvlText w:val=""/>
      <w:lvlJc w:val="left"/>
      <w:pPr>
        <w:tabs>
          <w:tab w:val="num" w:pos="3600"/>
        </w:tabs>
        <w:ind w:left="3600" w:hanging="360"/>
      </w:pPr>
      <w:rPr>
        <w:rFonts w:ascii="Symbol" w:hAnsi="Symbol" w:cs="Symbol"/>
      </w:rPr>
    </w:lvl>
    <w:lvl w:ilvl="7">
      <w:start w:val="1"/>
      <w:numFmt w:val="bullet"/>
      <w:lvlText w:val="◦"/>
      <w:lvlJc w:val="left"/>
      <w:pPr>
        <w:tabs>
          <w:tab w:val="num" w:pos="3960"/>
        </w:tabs>
        <w:ind w:left="3960" w:hanging="360"/>
      </w:pPr>
      <w:rPr>
        <w:rFonts w:ascii="OpenSymbol" w:hAnsi="OpenSymbol" w:cs="Courier New"/>
      </w:rPr>
    </w:lvl>
    <w:lvl w:ilvl="8">
      <w:start w:val="1"/>
      <w:numFmt w:val="bullet"/>
      <w:lvlText w:val="▪"/>
      <w:lvlJc w:val="left"/>
      <w:pPr>
        <w:tabs>
          <w:tab w:val="num" w:pos="4320"/>
        </w:tabs>
        <w:ind w:left="4320" w:hanging="360"/>
      </w:pPr>
      <w:rPr>
        <w:rFonts w:ascii="OpenSymbol" w:hAnsi="OpenSymbol" w:cs="Courier New"/>
      </w:rPr>
    </w:lvl>
  </w:abstractNum>
  <w:abstractNum w:abstractNumId="5" w15:restartNumberingAfterBreak="0">
    <w:nsid w:val="00000006"/>
    <w:multiLevelType w:val="multilevel"/>
    <w:tmpl w:val="00000006"/>
    <w:name w:val="WW8Num6"/>
    <w:lvl w:ilvl="0">
      <w:start w:val="1"/>
      <w:numFmt w:val="bullet"/>
      <w:lvlText w:val=""/>
      <w:lvlJc w:val="left"/>
      <w:pPr>
        <w:tabs>
          <w:tab w:val="num" w:pos="1440"/>
        </w:tabs>
        <w:ind w:left="1440" w:hanging="360"/>
      </w:pPr>
      <w:rPr>
        <w:rFonts w:ascii="Symbol" w:hAnsi="Symbol" w:cs="Symbol"/>
      </w:rPr>
    </w:lvl>
    <w:lvl w:ilvl="1">
      <w:start w:val="1"/>
      <w:numFmt w:val="bullet"/>
      <w:lvlText w:val="◦"/>
      <w:lvlJc w:val="left"/>
      <w:pPr>
        <w:tabs>
          <w:tab w:val="num" w:pos="1800"/>
        </w:tabs>
        <w:ind w:left="1800" w:hanging="360"/>
      </w:pPr>
      <w:rPr>
        <w:rFonts w:ascii="OpenSymbol" w:hAnsi="OpenSymbol" w:cs="Courier New"/>
      </w:rPr>
    </w:lvl>
    <w:lvl w:ilvl="2">
      <w:start w:val="1"/>
      <w:numFmt w:val="bullet"/>
      <w:lvlText w:val="▪"/>
      <w:lvlJc w:val="left"/>
      <w:pPr>
        <w:tabs>
          <w:tab w:val="num" w:pos="2160"/>
        </w:tabs>
        <w:ind w:left="2160" w:hanging="360"/>
      </w:pPr>
      <w:rPr>
        <w:rFonts w:ascii="OpenSymbol" w:hAnsi="OpenSymbol" w:cs="Courier New"/>
      </w:rPr>
    </w:lvl>
    <w:lvl w:ilvl="3">
      <w:start w:val="1"/>
      <w:numFmt w:val="bullet"/>
      <w:lvlText w:val=""/>
      <w:lvlJc w:val="left"/>
      <w:pPr>
        <w:tabs>
          <w:tab w:val="num" w:pos="2520"/>
        </w:tabs>
        <w:ind w:left="2520" w:hanging="360"/>
      </w:pPr>
      <w:rPr>
        <w:rFonts w:ascii="Symbol" w:hAnsi="Symbol" w:cs="Symbol"/>
      </w:rPr>
    </w:lvl>
    <w:lvl w:ilvl="4">
      <w:start w:val="1"/>
      <w:numFmt w:val="bullet"/>
      <w:lvlText w:val="◦"/>
      <w:lvlJc w:val="left"/>
      <w:pPr>
        <w:tabs>
          <w:tab w:val="num" w:pos="2880"/>
        </w:tabs>
        <w:ind w:left="2880" w:hanging="360"/>
      </w:pPr>
      <w:rPr>
        <w:rFonts w:ascii="OpenSymbol" w:hAnsi="OpenSymbol" w:cs="Courier New"/>
      </w:rPr>
    </w:lvl>
    <w:lvl w:ilvl="5">
      <w:start w:val="1"/>
      <w:numFmt w:val="bullet"/>
      <w:lvlText w:val="▪"/>
      <w:lvlJc w:val="left"/>
      <w:pPr>
        <w:tabs>
          <w:tab w:val="num" w:pos="3240"/>
        </w:tabs>
        <w:ind w:left="3240" w:hanging="360"/>
      </w:pPr>
      <w:rPr>
        <w:rFonts w:ascii="OpenSymbol" w:hAnsi="OpenSymbol" w:cs="Courier New"/>
      </w:rPr>
    </w:lvl>
    <w:lvl w:ilvl="6">
      <w:start w:val="1"/>
      <w:numFmt w:val="bullet"/>
      <w:lvlText w:val=""/>
      <w:lvlJc w:val="left"/>
      <w:pPr>
        <w:tabs>
          <w:tab w:val="num" w:pos="3600"/>
        </w:tabs>
        <w:ind w:left="3600" w:hanging="360"/>
      </w:pPr>
      <w:rPr>
        <w:rFonts w:ascii="Symbol" w:hAnsi="Symbol" w:cs="Symbol"/>
      </w:rPr>
    </w:lvl>
    <w:lvl w:ilvl="7">
      <w:start w:val="1"/>
      <w:numFmt w:val="bullet"/>
      <w:lvlText w:val="◦"/>
      <w:lvlJc w:val="left"/>
      <w:pPr>
        <w:tabs>
          <w:tab w:val="num" w:pos="3960"/>
        </w:tabs>
        <w:ind w:left="3960" w:hanging="360"/>
      </w:pPr>
      <w:rPr>
        <w:rFonts w:ascii="OpenSymbol" w:hAnsi="OpenSymbol" w:cs="Courier New"/>
      </w:rPr>
    </w:lvl>
    <w:lvl w:ilvl="8">
      <w:start w:val="1"/>
      <w:numFmt w:val="bullet"/>
      <w:lvlText w:val="▪"/>
      <w:lvlJc w:val="left"/>
      <w:pPr>
        <w:tabs>
          <w:tab w:val="num" w:pos="4320"/>
        </w:tabs>
        <w:ind w:left="4320" w:hanging="360"/>
      </w:pPr>
      <w:rPr>
        <w:rFonts w:ascii="OpenSymbol" w:hAnsi="OpenSymbol" w:cs="Courier New"/>
      </w:rPr>
    </w:lvl>
  </w:abstractNum>
  <w:abstractNum w:abstractNumId="6" w15:restartNumberingAfterBreak="0">
    <w:nsid w:val="00000007"/>
    <w:multiLevelType w:val="multilevel"/>
    <w:tmpl w:val="00000007"/>
    <w:name w:val="WW8Num7"/>
    <w:lvl w:ilvl="0">
      <w:start w:val="1"/>
      <w:numFmt w:val="bullet"/>
      <w:lvlText w:val=""/>
      <w:lvlJc w:val="left"/>
      <w:pPr>
        <w:tabs>
          <w:tab w:val="num" w:pos="1080"/>
        </w:tabs>
        <w:ind w:left="1080" w:hanging="360"/>
      </w:pPr>
      <w:rPr>
        <w:rFonts w:ascii="Symbol" w:hAnsi="Symbol" w:cs="Symbol"/>
      </w:rPr>
    </w:lvl>
    <w:lvl w:ilvl="1">
      <w:start w:val="1"/>
      <w:numFmt w:val="bullet"/>
      <w:lvlText w:val="◦"/>
      <w:lvlJc w:val="left"/>
      <w:pPr>
        <w:tabs>
          <w:tab w:val="num" w:pos="1440"/>
        </w:tabs>
        <w:ind w:left="1440" w:hanging="360"/>
      </w:pPr>
      <w:rPr>
        <w:rFonts w:ascii="OpenSymbol" w:hAnsi="OpenSymbol" w:cs="Courier New"/>
      </w:rPr>
    </w:lvl>
    <w:lvl w:ilvl="2">
      <w:start w:val="1"/>
      <w:numFmt w:val="bullet"/>
      <w:lvlText w:val="▪"/>
      <w:lvlJc w:val="left"/>
      <w:pPr>
        <w:tabs>
          <w:tab w:val="num" w:pos="1800"/>
        </w:tabs>
        <w:ind w:left="1800" w:hanging="360"/>
      </w:pPr>
      <w:rPr>
        <w:rFonts w:ascii="OpenSymbol" w:hAnsi="OpenSymbol" w:cs="Courier New"/>
      </w:rPr>
    </w:lvl>
    <w:lvl w:ilvl="3">
      <w:start w:val="1"/>
      <w:numFmt w:val="bullet"/>
      <w:lvlText w:val=""/>
      <w:lvlJc w:val="left"/>
      <w:pPr>
        <w:tabs>
          <w:tab w:val="num" w:pos="2160"/>
        </w:tabs>
        <w:ind w:left="2160" w:hanging="360"/>
      </w:pPr>
      <w:rPr>
        <w:rFonts w:ascii="Symbol" w:hAnsi="Symbol" w:cs="Symbol"/>
      </w:rPr>
    </w:lvl>
    <w:lvl w:ilvl="4">
      <w:start w:val="1"/>
      <w:numFmt w:val="bullet"/>
      <w:lvlText w:val="◦"/>
      <w:lvlJc w:val="left"/>
      <w:pPr>
        <w:tabs>
          <w:tab w:val="num" w:pos="2520"/>
        </w:tabs>
        <w:ind w:left="2520" w:hanging="360"/>
      </w:pPr>
      <w:rPr>
        <w:rFonts w:ascii="OpenSymbol" w:hAnsi="OpenSymbol" w:cs="Courier New"/>
      </w:rPr>
    </w:lvl>
    <w:lvl w:ilvl="5">
      <w:start w:val="1"/>
      <w:numFmt w:val="bullet"/>
      <w:lvlText w:val="▪"/>
      <w:lvlJc w:val="left"/>
      <w:pPr>
        <w:tabs>
          <w:tab w:val="num" w:pos="2880"/>
        </w:tabs>
        <w:ind w:left="2880" w:hanging="360"/>
      </w:pPr>
      <w:rPr>
        <w:rFonts w:ascii="OpenSymbol" w:hAnsi="OpenSymbol" w:cs="Courier New"/>
      </w:rPr>
    </w:lvl>
    <w:lvl w:ilvl="6">
      <w:start w:val="1"/>
      <w:numFmt w:val="bullet"/>
      <w:lvlText w:val=""/>
      <w:lvlJc w:val="left"/>
      <w:pPr>
        <w:tabs>
          <w:tab w:val="num" w:pos="3240"/>
        </w:tabs>
        <w:ind w:left="3240" w:hanging="360"/>
      </w:pPr>
      <w:rPr>
        <w:rFonts w:ascii="Symbol" w:hAnsi="Symbol" w:cs="Symbol"/>
      </w:rPr>
    </w:lvl>
    <w:lvl w:ilvl="7">
      <w:start w:val="1"/>
      <w:numFmt w:val="bullet"/>
      <w:lvlText w:val="◦"/>
      <w:lvlJc w:val="left"/>
      <w:pPr>
        <w:tabs>
          <w:tab w:val="num" w:pos="3600"/>
        </w:tabs>
        <w:ind w:left="3600" w:hanging="360"/>
      </w:pPr>
      <w:rPr>
        <w:rFonts w:ascii="OpenSymbol" w:hAnsi="OpenSymbol" w:cs="Courier New"/>
      </w:rPr>
    </w:lvl>
    <w:lvl w:ilvl="8">
      <w:start w:val="1"/>
      <w:numFmt w:val="bullet"/>
      <w:lvlText w:val="▪"/>
      <w:lvlJc w:val="left"/>
      <w:pPr>
        <w:tabs>
          <w:tab w:val="num" w:pos="3960"/>
        </w:tabs>
        <w:ind w:left="3960" w:hanging="360"/>
      </w:pPr>
      <w:rPr>
        <w:rFonts w:ascii="OpenSymbol" w:hAnsi="OpenSymbol" w:cs="Courier New"/>
      </w:rPr>
    </w:lvl>
  </w:abstractNum>
  <w:abstractNum w:abstractNumId="7" w15:restartNumberingAfterBreak="0">
    <w:nsid w:val="05B05A9F"/>
    <w:multiLevelType w:val="hybridMultilevel"/>
    <w:tmpl w:val="AA667520"/>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7E0B27"/>
    <w:multiLevelType w:val="hybridMultilevel"/>
    <w:tmpl w:val="ADE0EBE2"/>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4FF7201"/>
    <w:multiLevelType w:val="hybridMultilevel"/>
    <w:tmpl w:val="953E06B2"/>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72D2DB0"/>
    <w:multiLevelType w:val="hybridMultilevel"/>
    <w:tmpl w:val="C88E7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387E78"/>
    <w:multiLevelType w:val="hybridMultilevel"/>
    <w:tmpl w:val="0CCE9014"/>
    <w:lvl w:ilvl="0" w:tplc="19EE0864">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23183D"/>
    <w:multiLevelType w:val="hybridMultilevel"/>
    <w:tmpl w:val="A6AA3AE6"/>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E410CCD"/>
    <w:multiLevelType w:val="hybridMultilevel"/>
    <w:tmpl w:val="6D909D9A"/>
    <w:lvl w:ilvl="0" w:tplc="FFFFFFFF">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5581502">
    <w:abstractNumId w:val="0"/>
  </w:num>
  <w:num w:numId="2" w16cid:durableId="173500861">
    <w:abstractNumId w:val="10"/>
  </w:num>
  <w:num w:numId="3" w16cid:durableId="440958003">
    <w:abstractNumId w:val="12"/>
  </w:num>
  <w:num w:numId="4" w16cid:durableId="351611642">
    <w:abstractNumId w:val="13"/>
  </w:num>
  <w:num w:numId="5" w16cid:durableId="727535196">
    <w:abstractNumId w:val="9"/>
  </w:num>
  <w:num w:numId="6" w16cid:durableId="1234702712">
    <w:abstractNumId w:val="11"/>
  </w:num>
  <w:num w:numId="7" w16cid:durableId="1439370274">
    <w:abstractNumId w:val="8"/>
  </w:num>
  <w:num w:numId="8" w16cid:durableId="1439911247">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defaultTableStyle w:val="Normal"/>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368"/>
    <w:rsid w:val="00005332"/>
    <w:rsid w:val="00007487"/>
    <w:rsid w:val="00007F40"/>
    <w:rsid w:val="000246ED"/>
    <w:rsid w:val="00026BA0"/>
    <w:rsid w:val="00031423"/>
    <w:rsid w:val="00033A80"/>
    <w:rsid w:val="000341C1"/>
    <w:rsid w:val="00034620"/>
    <w:rsid w:val="00037EC6"/>
    <w:rsid w:val="00040074"/>
    <w:rsid w:val="00043B63"/>
    <w:rsid w:val="00044793"/>
    <w:rsid w:val="000561F8"/>
    <w:rsid w:val="00057733"/>
    <w:rsid w:val="00071742"/>
    <w:rsid w:val="0007233A"/>
    <w:rsid w:val="0007271F"/>
    <w:rsid w:val="00074972"/>
    <w:rsid w:val="000758A2"/>
    <w:rsid w:val="00075920"/>
    <w:rsid w:val="00085770"/>
    <w:rsid w:val="00096770"/>
    <w:rsid w:val="00096FD3"/>
    <w:rsid w:val="00097A5C"/>
    <w:rsid w:val="000A418C"/>
    <w:rsid w:val="000A51E2"/>
    <w:rsid w:val="000A68C5"/>
    <w:rsid w:val="000B3180"/>
    <w:rsid w:val="000B4AC7"/>
    <w:rsid w:val="000B5EFF"/>
    <w:rsid w:val="000C5EC0"/>
    <w:rsid w:val="000C7422"/>
    <w:rsid w:val="000C7ABD"/>
    <w:rsid w:val="000D36F6"/>
    <w:rsid w:val="000D609F"/>
    <w:rsid w:val="000E63FF"/>
    <w:rsid w:val="000F4A9E"/>
    <w:rsid w:val="000F4D6D"/>
    <w:rsid w:val="000F7BBA"/>
    <w:rsid w:val="00101DEE"/>
    <w:rsid w:val="00102412"/>
    <w:rsid w:val="0010367F"/>
    <w:rsid w:val="0010481A"/>
    <w:rsid w:val="001051C1"/>
    <w:rsid w:val="0010591C"/>
    <w:rsid w:val="0011367E"/>
    <w:rsid w:val="00113FAF"/>
    <w:rsid w:val="0012028B"/>
    <w:rsid w:val="00120B97"/>
    <w:rsid w:val="00122601"/>
    <w:rsid w:val="00123ACF"/>
    <w:rsid w:val="00124D10"/>
    <w:rsid w:val="00130EDE"/>
    <w:rsid w:val="00131808"/>
    <w:rsid w:val="00132F7B"/>
    <w:rsid w:val="001332C6"/>
    <w:rsid w:val="00137989"/>
    <w:rsid w:val="00137D06"/>
    <w:rsid w:val="00141A0C"/>
    <w:rsid w:val="001430A9"/>
    <w:rsid w:val="00144520"/>
    <w:rsid w:val="00152617"/>
    <w:rsid w:val="001533C1"/>
    <w:rsid w:val="0015360C"/>
    <w:rsid w:val="00160095"/>
    <w:rsid w:val="0016107A"/>
    <w:rsid w:val="00161292"/>
    <w:rsid w:val="00161E7C"/>
    <w:rsid w:val="00162820"/>
    <w:rsid w:val="00162C3A"/>
    <w:rsid w:val="00163671"/>
    <w:rsid w:val="00163679"/>
    <w:rsid w:val="00165810"/>
    <w:rsid w:val="001703EF"/>
    <w:rsid w:val="001708AD"/>
    <w:rsid w:val="00170E29"/>
    <w:rsid w:val="001756E1"/>
    <w:rsid w:val="00175BB8"/>
    <w:rsid w:val="00176CCC"/>
    <w:rsid w:val="00177C5E"/>
    <w:rsid w:val="001802B9"/>
    <w:rsid w:val="0018438A"/>
    <w:rsid w:val="00184429"/>
    <w:rsid w:val="001856A0"/>
    <w:rsid w:val="00185DC9"/>
    <w:rsid w:val="00194441"/>
    <w:rsid w:val="00197831"/>
    <w:rsid w:val="001A02C9"/>
    <w:rsid w:val="001A1D7E"/>
    <w:rsid w:val="001A6B41"/>
    <w:rsid w:val="001A7BBF"/>
    <w:rsid w:val="001B1831"/>
    <w:rsid w:val="001B3B77"/>
    <w:rsid w:val="001B5E4E"/>
    <w:rsid w:val="001B6C64"/>
    <w:rsid w:val="001B705E"/>
    <w:rsid w:val="001C4D1A"/>
    <w:rsid w:val="001C6267"/>
    <w:rsid w:val="001D054D"/>
    <w:rsid w:val="001D0BD2"/>
    <w:rsid w:val="001D0C44"/>
    <w:rsid w:val="001D0E58"/>
    <w:rsid w:val="001D105E"/>
    <w:rsid w:val="001D5DB0"/>
    <w:rsid w:val="001D63CA"/>
    <w:rsid w:val="001D6752"/>
    <w:rsid w:val="001D6EEC"/>
    <w:rsid w:val="001E20D6"/>
    <w:rsid w:val="001E5F74"/>
    <w:rsid w:val="001E6BDF"/>
    <w:rsid w:val="001E7564"/>
    <w:rsid w:val="001F6E1C"/>
    <w:rsid w:val="0020060F"/>
    <w:rsid w:val="00200A5B"/>
    <w:rsid w:val="0020317B"/>
    <w:rsid w:val="002061E3"/>
    <w:rsid w:val="002206D8"/>
    <w:rsid w:val="00220AAF"/>
    <w:rsid w:val="00221730"/>
    <w:rsid w:val="002265CA"/>
    <w:rsid w:val="0023149D"/>
    <w:rsid w:val="00235513"/>
    <w:rsid w:val="00235C11"/>
    <w:rsid w:val="00242519"/>
    <w:rsid w:val="002432ED"/>
    <w:rsid w:val="00243505"/>
    <w:rsid w:val="00244021"/>
    <w:rsid w:val="00244A50"/>
    <w:rsid w:val="00244A57"/>
    <w:rsid w:val="00251540"/>
    <w:rsid w:val="00251AAD"/>
    <w:rsid w:val="00254A5B"/>
    <w:rsid w:val="00254A8D"/>
    <w:rsid w:val="002557A4"/>
    <w:rsid w:val="002569F6"/>
    <w:rsid w:val="00261AEE"/>
    <w:rsid w:val="002629CD"/>
    <w:rsid w:val="0026341F"/>
    <w:rsid w:val="00263DE3"/>
    <w:rsid w:val="00263F4E"/>
    <w:rsid w:val="0026636B"/>
    <w:rsid w:val="0026739D"/>
    <w:rsid w:val="00267D27"/>
    <w:rsid w:val="00273D7A"/>
    <w:rsid w:val="00274490"/>
    <w:rsid w:val="00286CB7"/>
    <w:rsid w:val="00291994"/>
    <w:rsid w:val="002932EF"/>
    <w:rsid w:val="002A320A"/>
    <w:rsid w:val="002A3A46"/>
    <w:rsid w:val="002A65D2"/>
    <w:rsid w:val="002B596B"/>
    <w:rsid w:val="002B61B4"/>
    <w:rsid w:val="002B6C7E"/>
    <w:rsid w:val="002B6F6D"/>
    <w:rsid w:val="002C2287"/>
    <w:rsid w:val="002D06D2"/>
    <w:rsid w:val="002D28BE"/>
    <w:rsid w:val="002D7B3D"/>
    <w:rsid w:val="002E2FDA"/>
    <w:rsid w:val="002E6A6F"/>
    <w:rsid w:val="002F2E95"/>
    <w:rsid w:val="002F40CD"/>
    <w:rsid w:val="002F5660"/>
    <w:rsid w:val="002F5B16"/>
    <w:rsid w:val="002F7053"/>
    <w:rsid w:val="00303170"/>
    <w:rsid w:val="00305263"/>
    <w:rsid w:val="003062E0"/>
    <w:rsid w:val="00306B71"/>
    <w:rsid w:val="0030749D"/>
    <w:rsid w:val="003133B6"/>
    <w:rsid w:val="003140F4"/>
    <w:rsid w:val="003146A4"/>
    <w:rsid w:val="00315F7A"/>
    <w:rsid w:val="0031744A"/>
    <w:rsid w:val="003207D4"/>
    <w:rsid w:val="00322A60"/>
    <w:rsid w:val="003331C3"/>
    <w:rsid w:val="00333BAC"/>
    <w:rsid w:val="00334677"/>
    <w:rsid w:val="00334D52"/>
    <w:rsid w:val="0034278D"/>
    <w:rsid w:val="00343E96"/>
    <w:rsid w:val="00344C34"/>
    <w:rsid w:val="003478E7"/>
    <w:rsid w:val="0035048A"/>
    <w:rsid w:val="00350A29"/>
    <w:rsid w:val="0035337D"/>
    <w:rsid w:val="0035392C"/>
    <w:rsid w:val="00355856"/>
    <w:rsid w:val="00356827"/>
    <w:rsid w:val="00360B51"/>
    <w:rsid w:val="00373CB3"/>
    <w:rsid w:val="00375797"/>
    <w:rsid w:val="00377B5B"/>
    <w:rsid w:val="00382D3B"/>
    <w:rsid w:val="00386168"/>
    <w:rsid w:val="00386990"/>
    <w:rsid w:val="00387D8E"/>
    <w:rsid w:val="00390637"/>
    <w:rsid w:val="00391FB1"/>
    <w:rsid w:val="00392894"/>
    <w:rsid w:val="003A121D"/>
    <w:rsid w:val="003A42D5"/>
    <w:rsid w:val="003A7DA4"/>
    <w:rsid w:val="003B0110"/>
    <w:rsid w:val="003B6104"/>
    <w:rsid w:val="003C66F7"/>
    <w:rsid w:val="003D1338"/>
    <w:rsid w:val="003D4E4D"/>
    <w:rsid w:val="003D57CC"/>
    <w:rsid w:val="003D5A2A"/>
    <w:rsid w:val="003D60E1"/>
    <w:rsid w:val="003E1AF9"/>
    <w:rsid w:val="003E22E5"/>
    <w:rsid w:val="003E568F"/>
    <w:rsid w:val="003F1B5F"/>
    <w:rsid w:val="003F2D23"/>
    <w:rsid w:val="003F48FC"/>
    <w:rsid w:val="004003D7"/>
    <w:rsid w:val="004022F3"/>
    <w:rsid w:val="00411956"/>
    <w:rsid w:val="004123D7"/>
    <w:rsid w:val="0041296A"/>
    <w:rsid w:val="00413E79"/>
    <w:rsid w:val="00415832"/>
    <w:rsid w:val="00423E37"/>
    <w:rsid w:val="00432BD5"/>
    <w:rsid w:val="00435578"/>
    <w:rsid w:val="00440F59"/>
    <w:rsid w:val="00442601"/>
    <w:rsid w:val="00451493"/>
    <w:rsid w:val="004549A6"/>
    <w:rsid w:val="00454B81"/>
    <w:rsid w:val="00462A7D"/>
    <w:rsid w:val="00462AEB"/>
    <w:rsid w:val="0046633C"/>
    <w:rsid w:val="00470426"/>
    <w:rsid w:val="00473937"/>
    <w:rsid w:val="0047593C"/>
    <w:rsid w:val="00475E46"/>
    <w:rsid w:val="00486CB9"/>
    <w:rsid w:val="00491ECC"/>
    <w:rsid w:val="004923A7"/>
    <w:rsid w:val="004964F0"/>
    <w:rsid w:val="00496D1A"/>
    <w:rsid w:val="004A29F4"/>
    <w:rsid w:val="004A4A49"/>
    <w:rsid w:val="004A59B0"/>
    <w:rsid w:val="004B0D10"/>
    <w:rsid w:val="004B13B6"/>
    <w:rsid w:val="004B2BC8"/>
    <w:rsid w:val="004B625A"/>
    <w:rsid w:val="004B6E99"/>
    <w:rsid w:val="004C13B6"/>
    <w:rsid w:val="004C41E6"/>
    <w:rsid w:val="004D39B1"/>
    <w:rsid w:val="004D4106"/>
    <w:rsid w:val="004D6D80"/>
    <w:rsid w:val="004D7BBB"/>
    <w:rsid w:val="004E2603"/>
    <w:rsid w:val="004E7702"/>
    <w:rsid w:val="004F118A"/>
    <w:rsid w:val="004F36E8"/>
    <w:rsid w:val="004F3C7A"/>
    <w:rsid w:val="004F3DBE"/>
    <w:rsid w:val="0050017B"/>
    <w:rsid w:val="00503B36"/>
    <w:rsid w:val="00505F11"/>
    <w:rsid w:val="005078BA"/>
    <w:rsid w:val="0051740A"/>
    <w:rsid w:val="00521635"/>
    <w:rsid w:val="005227B7"/>
    <w:rsid w:val="00522E41"/>
    <w:rsid w:val="005309FF"/>
    <w:rsid w:val="00530A0A"/>
    <w:rsid w:val="005311B2"/>
    <w:rsid w:val="00533A5B"/>
    <w:rsid w:val="0053D54A"/>
    <w:rsid w:val="00546114"/>
    <w:rsid w:val="005563A5"/>
    <w:rsid w:val="005577F6"/>
    <w:rsid w:val="00562142"/>
    <w:rsid w:val="005664E9"/>
    <w:rsid w:val="00567806"/>
    <w:rsid w:val="00580473"/>
    <w:rsid w:val="00583F91"/>
    <w:rsid w:val="00586D4E"/>
    <w:rsid w:val="00593FE4"/>
    <w:rsid w:val="00595CA9"/>
    <w:rsid w:val="005A17D1"/>
    <w:rsid w:val="005A26DA"/>
    <w:rsid w:val="005A3968"/>
    <w:rsid w:val="005A549F"/>
    <w:rsid w:val="005B31F2"/>
    <w:rsid w:val="005B726A"/>
    <w:rsid w:val="005C2D41"/>
    <w:rsid w:val="005C3306"/>
    <w:rsid w:val="005C5128"/>
    <w:rsid w:val="005C5904"/>
    <w:rsid w:val="005C5DAB"/>
    <w:rsid w:val="005C6C50"/>
    <w:rsid w:val="005D13AC"/>
    <w:rsid w:val="005D52F3"/>
    <w:rsid w:val="005D79A8"/>
    <w:rsid w:val="005E2D0F"/>
    <w:rsid w:val="005E5B12"/>
    <w:rsid w:val="005E674B"/>
    <w:rsid w:val="005F365F"/>
    <w:rsid w:val="005F5C0B"/>
    <w:rsid w:val="00605709"/>
    <w:rsid w:val="006064D0"/>
    <w:rsid w:val="0060735E"/>
    <w:rsid w:val="0061096F"/>
    <w:rsid w:val="00612E90"/>
    <w:rsid w:val="006175AE"/>
    <w:rsid w:val="00622495"/>
    <w:rsid w:val="00631427"/>
    <w:rsid w:val="0063335E"/>
    <w:rsid w:val="006337AB"/>
    <w:rsid w:val="00635326"/>
    <w:rsid w:val="006369AA"/>
    <w:rsid w:val="0063728E"/>
    <w:rsid w:val="00637833"/>
    <w:rsid w:val="00656C8D"/>
    <w:rsid w:val="00661409"/>
    <w:rsid w:val="00663209"/>
    <w:rsid w:val="00664807"/>
    <w:rsid w:val="00670943"/>
    <w:rsid w:val="00674204"/>
    <w:rsid w:val="00680403"/>
    <w:rsid w:val="006808C6"/>
    <w:rsid w:val="00681522"/>
    <w:rsid w:val="0068164C"/>
    <w:rsid w:val="00682548"/>
    <w:rsid w:val="0068448A"/>
    <w:rsid w:val="00684BA6"/>
    <w:rsid w:val="006931B6"/>
    <w:rsid w:val="00694323"/>
    <w:rsid w:val="006A0FD1"/>
    <w:rsid w:val="006A1E28"/>
    <w:rsid w:val="006A479F"/>
    <w:rsid w:val="006A67E7"/>
    <w:rsid w:val="006A7415"/>
    <w:rsid w:val="006B1076"/>
    <w:rsid w:val="006B10B3"/>
    <w:rsid w:val="006B72B5"/>
    <w:rsid w:val="006C4445"/>
    <w:rsid w:val="006C649E"/>
    <w:rsid w:val="006D0D6D"/>
    <w:rsid w:val="006D2D16"/>
    <w:rsid w:val="006D5F60"/>
    <w:rsid w:val="006D7D52"/>
    <w:rsid w:val="006E13EB"/>
    <w:rsid w:val="006F040E"/>
    <w:rsid w:val="006F7653"/>
    <w:rsid w:val="00700E23"/>
    <w:rsid w:val="007014C2"/>
    <w:rsid w:val="00713DA5"/>
    <w:rsid w:val="007152B7"/>
    <w:rsid w:val="00716082"/>
    <w:rsid w:val="007172FC"/>
    <w:rsid w:val="007241B9"/>
    <w:rsid w:val="00731496"/>
    <w:rsid w:val="00731F60"/>
    <w:rsid w:val="00735A18"/>
    <w:rsid w:val="00736BC5"/>
    <w:rsid w:val="00741A4D"/>
    <w:rsid w:val="00741C13"/>
    <w:rsid w:val="007421F3"/>
    <w:rsid w:val="0074234C"/>
    <w:rsid w:val="007450C6"/>
    <w:rsid w:val="0075229E"/>
    <w:rsid w:val="00753033"/>
    <w:rsid w:val="00755F88"/>
    <w:rsid w:val="00763D81"/>
    <w:rsid w:val="00764747"/>
    <w:rsid w:val="00765D79"/>
    <w:rsid w:val="0076709B"/>
    <w:rsid w:val="00770F83"/>
    <w:rsid w:val="0077700E"/>
    <w:rsid w:val="00784F98"/>
    <w:rsid w:val="00785EC7"/>
    <w:rsid w:val="00786689"/>
    <w:rsid w:val="007921E5"/>
    <w:rsid w:val="007A4876"/>
    <w:rsid w:val="007A52E4"/>
    <w:rsid w:val="007B0C97"/>
    <w:rsid w:val="007B2969"/>
    <w:rsid w:val="007C0DBB"/>
    <w:rsid w:val="007C5782"/>
    <w:rsid w:val="007C5B2F"/>
    <w:rsid w:val="007C6371"/>
    <w:rsid w:val="007D2668"/>
    <w:rsid w:val="007D4AD7"/>
    <w:rsid w:val="007E0083"/>
    <w:rsid w:val="007E2DB2"/>
    <w:rsid w:val="007E7F06"/>
    <w:rsid w:val="007F0FE5"/>
    <w:rsid w:val="007F162D"/>
    <w:rsid w:val="007F26B7"/>
    <w:rsid w:val="007F4009"/>
    <w:rsid w:val="00801A0A"/>
    <w:rsid w:val="0080328C"/>
    <w:rsid w:val="008037C1"/>
    <w:rsid w:val="008044AE"/>
    <w:rsid w:val="00811BFD"/>
    <w:rsid w:val="00816FFE"/>
    <w:rsid w:val="0081780F"/>
    <w:rsid w:val="00820787"/>
    <w:rsid w:val="008210A3"/>
    <w:rsid w:val="00821EE7"/>
    <w:rsid w:val="008304C9"/>
    <w:rsid w:val="0083077E"/>
    <w:rsid w:val="00831D87"/>
    <w:rsid w:val="00834D27"/>
    <w:rsid w:val="008430E8"/>
    <w:rsid w:val="00843C28"/>
    <w:rsid w:val="0084723C"/>
    <w:rsid w:val="008544F9"/>
    <w:rsid w:val="00872827"/>
    <w:rsid w:val="008752E2"/>
    <w:rsid w:val="00880991"/>
    <w:rsid w:val="00880FBD"/>
    <w:rsid w:val="0088385B"/>
    <w:rsid w:val="00884101"/>
    <w:rsid w:val="00884E73"/>
    <w:rsid w:val="0088609C"/>
    <w:rsid w:val="008873F7"/>
    <w:rsid w:val="00887A68"/>
    <w:rsid w:val="00892A21"/>
    <w:rsid w:val="008A214D"/>
    <w:rsid w:val="008A54D8"/>
    <w:rsid w:val="008B4980"/>
    <w:rsid w:val="008B51F1"/>
    <w:rsid w:val="008B568D"/>
    <w:rsid w:val="008B73AD"/>
    <w:rsid w:val="008C151B"/>
    <w:rsid w:val="008C3622"/>
    <w:rsid w:val="008C3AB8"/>
    <w:rsid w:val="008C4EC6"/>
    <w:rsid w:val="008C5A18"/>
    <w:rsid w:val="008C7B55"/>
    <w:rsid w:val="008D14A9"/>
    <w:rsid w:val="008E21A9"/>
    <w:rsid w:val="008E41A7"/>
    <w:rsid w:val="008E6851"/>
    <w:rsid w:val="008F1688"/>
    <w:rsid w:val="008F24A1"/>
    <w:rsid w:val="008F63AC"/>
    <w:rsid w:val="008F69CB"/>
    <w:rsid w:val="008F7192"/>
    <w:rsid w:val="00903AAB"/>
    <w:rsid w:val="009041A1"/>
    <w:rsid w:val="00906E83"/>
    <w:rsid w:val="00911F82"/>
    <w:rsid w:val="00912D1E"/>
    <w:rsid w:val="0091315E"/>
    <w:rsid w:val="00913663"/>
    <w:rsid w:val="009166D4"/>
    <w:rsid w:val="00920CD7"/>
    <w:rsid w:val="0092462E"/>
    <w:rsid w:val="00924C36"/>
    <w:rsid w:val="00930105"/>
    <w:rsid w:val="00930850"/>
    <w:rsid w:val="00931BBD"/>
    <w:rsid w:val="009327F6"/>
    <w:rsid w:val="00932E4C"/>
    <w:rsid w:val="00937BC1"/>
    <w:rsid w:val="0094087A"/>
    <w:rsid w:val="00941B6C"/>
    <w:rsid w:val="00941C6C"/>
    <w:rsid w:val="00945985"/>
    <w:rsid w:val="0094796C"/>
    <w:rsid w:val="00952720"/>
    <w:rsid w:val="00954A19"/>
    <w:rsid w:val="009565B4"/>
    <w:rsid w:val="00966260"/>
    <w:rsid w:val="00967831"/>
    <w:rsid w:val="009733B5"/>
    <w:rsid w:val="00973E33"/>
    <w:rsid w:val="009756FA"/>
    <w:rsid w:val="009779B8"/>
    <w:rsid w:val="009820DB"/>
    <w:rsid w:val="00986648"/>
    <w:rsid w:val="00992924"/>
    <w:rsid w:val="00993484"/>
    <w:rsid w:val="00995378"/>
    <w:rsid w:val="009957AD"/>
    <w:rsid w:val="009A4252"/>
    <w:rsid w:val="009A4ED0"/>
    <w:rsid w:val="009A6F44"/>
    <w:rsid w:val="009A6FCB"/>
    <w:rsid w:val="009B04D2"/>
    <w:rsid w:val="009B1BA2"/>
    <w:rsid w:val="009B3B8F"/>
    <w:rsid w:val="009B789E"/>
    <w:rsid w:val="009C15B2"/>
    <w:rsid w:val="009C1E79"/>
    <w:rsid w:val="009C1F62"/>
    <w:rsid w:val="009C3AC3"/>
    <w:rsid w:val="009C42D4"/>
    <w:rsid w:val="009C4D67"/>
    <w:rsid w:val="009C4D77"/>
    <w:rsid w:val="009C57BF"/>
    <w:rsid w:val="009D3773"/>
    <w:rsid w:val="009D542F"/>
    <w:rsid w:val="009D6789"/>
    <w:rsid w:val="009E15B0"/>
    <w:rsid w:val="009E4E1C"/>
    <w:rsid w:val="009F024B"/>
    <w:rsid w:val="009F173E"/>
    <w:rsid w:val="009F584F"/>
    <w:rsid w:val="00A05300"/>
    <w:rsid w:val="00A05DFA"/>
    <w:rsid w:val="00A1161D"/>
    <w:rsid w:val="00A36262"/>
    <w:rsid w:val="00A37E1A"/>
    <w:rsid w:val="00A46F00"/>
    <w:rsid w:val="00A470F8"/>
    <w:rsid w:val="00A507DB"/>
    <w:rsid w:val="00A52900"/>
    <w:rsid w:val="00A558B6"/>
    <w:rsid w:val="00A662A3"/>
    <w:rsid w:val="00A671E0"/>
    <w:rsid w:val="00A766C8"/>
    <w:rsid w:val="00A85544"/>
    <w:rsid w:val="00A8582B"/>
    <w:rsid w:val="00A95256"/>
    <w:rsid w:val="00AA4091"/>
    <w:rsid w:val="00AB2638"/>
    <w:rsid w:val="00AB38A5"/>
    <w:rsid w:val="00AB6816"/>
    <w:rsid w:val="00AB73D3"/>
    <w:rsid w:val="00AC57FA"/>
    <w:rsid w:val="00AD0881"/>
    <w:rsid w:val="00AD2290"/>
    <w:rsid w:val="00AD55BD"/>
    <w:rsid w:val="00AE21A4"/>
    <w:rsid w:val="00AE49F3"/>
    <w:rsid w:val="00AE55A5"/>
    <w:rsid w:val="00AF296D"/>
    <w:rsid w:val="00AF2AC0"/>
    <w:rsid w:val="00AF6B1C"/>
    <w:rsid w:val="00B02BB8"/>
    <w:rsid w:val="00B02E2E"/>
    <w:rsid w:val="00B0336A"/>
    <w:rsid w:val="00B033FA"/>
    <w:rsid w:val="00B048EA"/>
    <w:rsid w:val="00B0727C"/>
    <w:rsid w:val="00B1193A"/>
    <w:rsid w:val="00B129B3"/>
    <w:rsid w:val="00B12BA3"/>
    <w:rsid w:val="00B12F87"/>
    <w:rsid w:val="00B135CC"/>
    <w:rsid w:val="00B13778"/>
    <w:rsid w:val="00B13D2B"/>
    <w:rsid w:val="00B155E7"/>
    <w:rsid w:val="00B166DC"/>
    <w:rsid w:val="00B2087E"/>
    <w:rsid w:val="00B21A07"/>
    <w:rsid w:val="00B21AD0"/>
    <w:rsid w:val="00B222C2"/>
    <w:rsid w:val="00B30A3F"/>
    <w:rsid w:val="00B32169"/>
    <w:rsid w:val="00B32904"/>
    <w:rsid w:val="00B34BC5"/>
    <w:rsid w:val="00B353DA"/>
    <w:rsid w:val="00B37822"/>
    <w:rsid w:val="00B41202"/>
    <w:rsid w:val="00B414D7"/>
    <w:rsid w:val="00B420D0"/>
    <w:rsid w:val="00B42F0C"/>
    <w:rsid w:val="00B44C43"/>
    <w:rsid w:val="00B44E85"/>
    <w:rsid w:val="00B45E0D"/>
    <w:rsid w:val="00B47077"/>
    <w:rsid w:val="00B51F2F"/>
    <w:rsid w:val="00B53623"/>
    <w:rsid w:val="00B55CD6"/>
    <w:rsid w:val="00B610CC"/>
    <w:rsid w:val="00B6312B"/>
    <w:rsid w:val="00B65101"/>
    <w:rsid w:val="00B70655"/>
    <w:rsid w:val="00B71B10"/>
    <w:rsid w:val="00B75797"/>
    <w:rsid w:val="00B76344"/>
    <w:rsid w:val="00B80362"/>
    <w:rsid w:val="00B82B50"/>
    <w:rsid w:val="00B82D3F"/>
    <w:rsid w:val="00B83FA9"/>
    <w:rsid w:val="00B87E74"/>
    <w:rsid w:val="00B87ED2"/>
    <w:rsid w:val="00B901DD"/>
    <w:rsid w:val="00B9043F"/>
    <w:rsid w:val="00B908EC"/>
    <w:rsid w:val="00B93E8D"/>
    <w:rsid w:val="00B94EB8"/>
    <w:rsid w:val="00B94F7B"/>
    <w:rsid w:val="00BA3BF5"/>
    <w:rsid w:val="00BA79C4"/>
    <w:rsid w:val="00BB68C6"/>
    <w:rsid w:val="00BC159F"/>
    <w:rsid w:val="00BC3417"/>
    <w:rsid w:val="00BC4AAC"/>
    <w:rsid w:val="00BC4FE8"/>
    <w:rsid w:val="00BD69DA"/>
    <w:rsid w:val="00BD6DA2"/>
    <w:rsid w:val="00BE08B3"/>
    <w:rsid w:val="00BE154B"/>
    <w:rsid w:val="00BE309C"/>
    <w:rsid w:val="00BE4F2F"/>
    <w:rsid w:val="00BE6458"/>
    <w:rsid w:val="00BE7030"/>
    <w:rsid w:val="00BE7632"/>
    <w:rsid w:val="00BE7807"/>
    <w:rsid w:val="00BF06B2"/>
    <w:rsid w:val="00BF0FCC"/>
    <w:rsid w:val="00BF483A"/>
    <w:rsid w:val="00BF5853"/>
    <w:rsid w:val="00C013FE"/>
    <w:rsid w:val="00C04F11"/>
    <w:rsid w:val="00C05893"/>
    <w:rsid w:val="00C06E99"/>
    <w:rsid w:val="00C13F86"/>
    <w:rsid w:val="00C20A65"/>
    <w:rsid w:val="00C22B9B"/>
    <w:rsid w:val="00C26BA8"/>
    <w:rsid w:val="00C35121"/>
    <w:rsid w:val="00C3590B"/>
    <w:rsid w:val="00C43287"/>
    <w:rsid w:val="00C43ED4"/>
    <w:rsid w:val="00C43EF5"/>
    <w:rsid w:val="00C45EC6"/>
    <w:rsid w:val="00C517FD"/>
    <w:rsid w:val="00C55A49"/>
    <w:rsid w:val="00C5709B"/>
    <w:rsid w:val="00C5723C"/>
    <w:rsid w:val="00C60466"/>
    <w:rsid w:val="00C62FAA"/>
    <w:rsid w:val="00C6655C"/>
    <w:rsid w:val="00C70B26"/>
    <w:rsid w:val="00C73D78"/>
    <w:rsid w:val="00C760AC"/>
    <w:rsid w:val="00C821C2"/>
    <w:rsid w:val="00C8284F"/>
    <w:rsid w:val="00C8485E"/>
    <w:rsid w:val="00C86F52"/>
    <w:rsid w:val="00C91A9B"/>
    <w:rsid w:val="00CA732A"/>
    <w:rsid w:val="00CA7982"/>
    <w:rsid w:val="00CB15F5"/>
    <w:rsid w:val="00CB4841"/>
    <w:rsid w:val="00CB48DA"/>
    <w:rsid w:val="00CB4B5D"/>
    <w:rsid w:val="00CB4CB1"/>
    <w:rsid w:val="00CD40E9"/>
    <w:rsid w:val="00CD56F6"/>
    <w:rsid w:val="00CD68A8"/>
    <w:rsid w:val="00CE0D04"/>
    <w:rsid w:val="00CE1BEF"/>
    <w:rsid w:val="00CE57BB"/>
    <w:rsid w:val="00CE6CB2"/>
    <w:rsid w:val="00CE77C1"/>
    <w:rsid w:val="00CF5552"/>
    <w:rsid w:val="00D05171"/>
    <w:rsid w:val="00D1043A"/>
    <w:rsid w:val="00D23E5B"/>
    <w:rsid w:val="00D24931"/>
    <w:rsid w:val="00D27789"/>
    <w:rsid w:val="00D300AD"/>
    <w:rsid w:val="00D30E07"/>
    <w:rsid w:val="00D31953"/>
    <w:rsid w:val="00D31DC6"/>
    <w:rsid w:val="00D33E5F"/>
    <w:rsid w:val="00D34AAE"/>
    <w:rsid w:val="00D36005"/>
    <w:rsid w:val="00D41F36"/>
    <w:rsid w:val="00D451C6"/>
    <w:rsid w:val="00D57E68"/>
    <w:rsid w:val="00D5AA76"/>
    <w:rsid w:val="00D5BE38"/>
    <w:rsid w:val="00D634BD"/>
    <w:rsid w:val="00D71A1D"/>
    <w:rsid w:val="00D71B0E"/>
    <w:rsid w:val="00D75A63"/>
    <w:rsid w:val="00D76BDD"/>
    <w:rsid w:val="00D77834"/>
    <w:rsid w:val="00D77C4A"/>
    <w:rsid w:val="00D82098"/>
    <w:rsid w:val="00D83DEA"/>
    <w:rsid w:val="00D84F59"/>
    <w:rsid w:val="00D8777A"/>
    <w:rsid w:val="00D87B43"/>
    <w:rsid w:val="00D87C21"/>
    <w:rsid w:val="00D909C2"/>
    <w:rsid w:val="00D9237E"/>
    <w:rsid w:val="00D949FF"/>
    <w:rsid w:val="00D957F1"/>
    <w:rsid w:val="00D95F83"/>
    <w:rsid w:val="00DA2B3C"/>
    <w:rsid w:val="00DA53A3"/>
    <w:rsid w:val="00DA758E"/>
    <w:rsid w:val="00DA7F07"/>
    <w:rsid w:val="00DC32F8"/>
    <w:rsid w:val="00DC4799"/>
    <w:rsid w:val="00DC72A7"/>
    <w:rsid w:val="00DC76F3"/>
    <w:rsid w:val="00DC7AD0"/>
    <w:rsid w:val="00DD0EC1"/>
    <w:rsid w:val="00DD20FB"/>
    <w:rsid w:val="00DD5C35"/>
    <w:rsid w:val="00DD61AC"/>
    <w:rsid w:val="00DE304C"/>
    <w:rsid w:val="00DE6947"/>
    <w:rsid w:val="00DF1D2B"/>
    <w:rsid w:val="00DF4662"/>
    <w:rsid w:val="00E03909"/>
    <w:rsid w:val="00E05A8A"/>
    <w:rsid w:val="00E109DB"/>
    <w:rsid w:val="00E10CB9"/>
    <w:rsid w:val="00E12033"/>
    <w:rsid w:val="00E1393A"/>
    <w:rsid w:val="00E20029"/>
    <w:rsid w:val="00E207B2"/>
    <w:rsid w:val="00E2244C"/>
    <w:rsid w:val="00E25B3E"/>
    <w:rsid w:val="00E25EBC"/>
    <w:rsid w:val="00E30EE6"/>
    <w:rsid w:val="00E34090"/>
    <w:rsid w:val="00E345D5"/>
    <w:rsid w:val="00E37C47"/>
    <w:rsid w:val="00E50727"/>
    <w:rsid w:val="00E53F4D"/>
    <w:rsid w:val="00E5539C"/>
    <w:rsid w:val="00E60E99"/>
    <w:rsid w:val="00E63373"/>
    <w:rsid w:val="00E63BFF"/>
    <w:rsid w:val="00E64FCF"/>
    <w:rsid w:val="00E65169"/>
    <w:rsid w:val="00E6577F"/>
    <w:rsid w:val="00E67CDA"/>
    <w:rsid w:val="00E74368"/>
    <w:rsid w:val="00E7724D"/>
    <w:rsid w:val="00E77D42"/>
    <w:rsid w:val="00E81152"/>
    <w:rsid w:val="00E84FEE"/>
    <w:rsid w:val="00E90042"/>
    <w:rsid w:val="00E904AB"/>
    <w:rsid w:val="00E918C0"/>
    <w:rsid w:val="00E93461"/>
    <w:rsid w:val="00E9537E"/>
    <w:rsid w:val="00E97CF7"/>
    <w:rsid w:val="00EA0A83"/>
    <w:rsid w:val="00EA2648"/>
    <w:rsid w:val="00EA2F43"/>
    <w:rsid w:val="00EA3994"/>
    <w:rsid w:val="00EB04BA"/>
    <w:rsid w:val="00EB1DDA"/>
    <w:rsid w:val="00EB455E"/>
    <w:rsid w:val="00EB5B6F"/>
    <w:rsid w:val="00EB6B42"/>
    <w:rsid w:val="00EC2D01"/>
    <w:rsid w:val="00EC3306"/>
    <w:rsid w:val="00EC43FC"/>
    <w:rsid w:val="00EC7A44"/>
    <w:rsid w:val="00ED0865"/>
    <w:rsid w:val="00ED1A11"/>
    <w:rsid w:val="00ED3E88"/>
    <w:rsid w:val="00ED4A10"/>
    <w:rsid w:val="00ED62C4"/>
    <w:rsid w:val="00EE03F8"/>
    <w:rsid w:val="00EE128B"/>
    <w:rsid w:val="00EE4EF3"/>
    <w:rsid w:val="00EE706D"/>
    <w:rsid w:val="00EE7733"/>
    <w:rsid w:val="00EE7CA3"/>
    <w:rsid w:val="00EE7FE5"/>
    <w:rsid w:val="00EF0BA5"/>
    <w:rsid w:val="00EF0FF7"/>
    <w:rsid w:val="00EF17D1"/>
    <w:rsid w:val="00EF1B71"/>
    <w:rsid w:val="00EF4C0D"/>
    <w:rsid w:val="00EF6114"/>
    <w:rsid w:val="00EF651B"/>
    <w:rsid w:val="00EF7E56"/>
    <w:rsid w:val="00F103D4"/>
    <w:rsid w:val="00F11B72"/>
    <w:rsid w:val="00F11EA8"/>
    <w:rsid w:val="00F12E25"/>
    <w:rsid w:val="00F16C70"/>
    <w:rsid w:val="00F211CA"/>
    <w:rsid w:val="00F22663"/>
    <w:rsid w:val="00F22CAB"/>
    <w:rsid w:val="00F241CF"/>
    <w:rsid w:val="00F31BA7"/>
    <w:rsid w:val="00F34EDF"/>
    <w:rsid w:val="00F40E74"/>
    <w:rsid w:val="00F40FE4"/>
    <w:rsid w:val="00F42F8B"/>
    <w:rsid w:val="00F454E4"/>
    <w:rsid w:val="00F46579"/>
    <w:rsid w:val="00F52233"/>
    <w:rsid w:val="00F52505"/>
    <w:rsid w:val="00F55AA8"/>
    <w:rsid w:val="00F60A57"/>
    <w:rsid w:val="00F63A1A"/>
    <w:rsid w:val="00F65074"/>
    <w:rsid w:val="00F67ACD"/>
    <w:rsid w:val="00F714B5"/>
    <w:rsid w:val="00F71CC1"/>
    <w:rsid w:val="00F73B9C"/>
    <w:rsid w:val="00F75050"/>
    <w:rsid w:val="00F76487"/>
    <w:rsid w:val="00F80BD9"/>
    <w:rsid w:val="00F80F44"/>
    <w:rsid w:val="00F82713"/>
    <w:rsid w:val="00F83316"/>
    <w:rsid w:val="00F83719"/>
    <w:rsid w:val="00F853C7"/>
    <w:rsid w:val="00F8591A"/>
    <w:rsid w:val="00F92795"/>
    <w:rsid w:val="00F93A87"/>
    <w:rsid w:val="00F9469E"/>
    <w:rsid w:val="00F97D5C"/>
    <w:rsid w:val="00FA51FE"/>
    <w:rsid w:val="00FA5454"/>
    <w:rsid w:val="00FB1B29"/>
    <w:rsid w:val="00FB1E25"/>
    <w:rsid w:val="00FB263A"/>
    <w:rsid w:val="00FC093B"/>
    <w:rsid w:val="00FC2045"/>
    <w:rsid w:val="00FC5E2B"/>
    <w:rsid w:val="00FD03AF"/>
    <w:rsid w:val="00FD098D"/>
    <w:rsid w:val="00FD20C6"/>
    <w:rsid w:val="00FD2163"/>
    <w:rsid w:val="00FD63E2"/>
    <w:rsid w:val="00FE1CA3"/>
    <w:rsid w:val="00FE1ED5"/>
    <w:rsid w:val="00FE31D6"/>
    <w:rsid w:val="00FE4829"/>
    <w:rsid w:val="00FE5F53"/>
    <w:rsid w:val="00FE781A"/>
    <w:rsid w:val="00FF07B4"/>
    <w:rsid w:val="01032012"/>
    <w:rsid w:val="02192722"/>
    <w:rsid w:val="02CCF493"/>
    <w:rsid w:val="033009B4"/>
    <w:rsid w:val="035999AB"/>
    <w:rsid w:val="036D11F8"/>
    <w:rsid w:val="03C76C2D"/>
    <w:rsid w:val="0420B58F"/>
    <w:rsid w:val="0440EB17"/>
    <w:rsid w:val="04597E84"/>
    <w:rsid w:val="04B06F06"/>
    <w:rsid w:val="0529B58F"/>
    <w:rsid w:val="0573903A"/>
    <w:rsid w:val="057E7018"/>
    <w:rsid w:val="05FEDE30"/>
    <w:rsid w:val="061AEF9E"/>
    <w:rsid w:val="0682D73C"/>
    <w:rsid w:val="0718549F"/>
    <w:rsid w:val="07794797"/>
    <w:rsid w:val="077E2217"/>
    <w:rsid w:val="086CC6C6"/>
    <w:rsid w:val="089D5673"/>
    <w:rsid w:val="08A2A880"/>
    <w:rsid w:val="09F11E1B"/>
    <w:rsid w:val="0A147302"/>
    <w:rsid w:val="0A497C38"/>
    <w:rsid w:val="0A9C2BFF"/>
    <w:rsid w:val="0AA2E93F"/>
    <w:rsid w:val="0AACEED5"/>
    <w:rsid w:val="0B0CE4DB"/>
    <w:rsid w:val="0B149EE0"/>
    <w:rsid w:val="0B9B9C0A"/>
    <w:rsid w:val="0BB04363"/>
    <w:rsid w:val="0C7039F9"/>
    <w:rsid w:val="0CAE7F53"/>
    <w:rsid w:val="0CDD4C97"/>
    <w:rsid w:val="0CF0F42F"/>
    <w:rsid w:val="0D44E38E"/>
    <w:rsid w:val="0DCAF718"/>
    <w:rsid w:val="0E12C819"/>
    <w:rsid w:val="0E632F93"/>
    <w:rsid w:val="0E994B79"/>
    <w:rsid w:val="0E9DBEC7"/>
    <w:rsid w:val="0EED64F2"/>
    <w:rsid w:val="0EF0CE39"/>
    <w:rsid w:val="0F3F90C9"/>
    <w:rsid w:val="0F5674C5"/>
    <w:rsid w:val="0F73B3DA"/>
    <w:rsid w:val="0FFD914E"/>
    <w:rsid w:val="1047AC77"/>
    <w:rsid w:val="10827C2E"/>
    <w:rsid w:val="10A79783"/>
    <w:rsid w:val="10B1929D"/>
    <w:rsid w:val="10BC47A5"/>
    <w:rsid w:val="112029DD"/>
    <w:rsid w:val="114DF486"/>
    <w:rsid w:val="11A8BAFD"/>
    <w:rsid w:val="11C2046A"/>
    <w:rsid w:val="11F2D6ED"/>
    <w:rsid w:val="11F3718F"/>
    <w:rsid w:val="125FC9D8"/>
    <w:rsid w:val="12BBFA3E"/>
    <w:rsid w:val="13C80572"/>
    <w:rsid w:val="13ED3DBC"/>
    <w:rsid w:val="13EE7BD8"/>
    <w:rsid w:val="14B73555"/>
    <w:rsid w:val="151BFF7C"/>
    <w:rsid w:val="154DBA31"/>
    <w:rsid w:val="15636D64"/>
    <w:rsid w:val="159C9069"/>
    <w:rsid w:val="15B0E78C"/>
    <w:rsid w:val="163582E0"/>
    <w:rsid w:val="16BD5054"/>
    <w:rsid w:val="16CACD0F"/>
    <w:rsid w:val="171E858C"/>
    <w:rsid w:val="173594A4"/>
    <w:rsid w:val="17AA9C8B"/>
    <w:rsid w:val="18238BA8"/>
    <w:rsid w:val="1860CC17"/>
    <w:rsid w:val="186A6D69"/>
    <w:rsid w:val="1877F722"/>
    <w:rsid w:val="187E5DAE"/>
    <w:rsid w:val="18814687"/>
    <w:rsid w:val="18A6EA19"/>
    <w:rsid w:val="18D7DFC0"/>
    <w:rsid w:val="19169864"/>
    <w:rsid w:val="194EE910"/>
    <w:rsid w:val="19D58281"/>
    <w:rsid w:val="1A0CA395"/>
    <w:rsid w:val="1AE5FBF2"/>
    <w:rsid w:val="1B0FF3A5"/>
    <w:rsid w:val="1B73A73A"/>
    <w:rsid w:val="1BB8DD54"/>
    <w:rsid w:val="1BFE9A51"/>
    <w:rsid w:val="1C68B5DF"/>
    <w:rsid w:val="1CECEED2"/>
    <w:rsid w:val="1CFC33F7"/>
    <w:rsid w:val="1E63DC02"/>
    <w:rsid w:val="1E89D25A"/>
    <w:rsid w:val="1ED9477B"/>
    <w:rsid w:val="1EDFE033"/>
    <w:rsid w:val="1F7931A1"/>
    <w:rsid w:val="1F7963DD"/>
    <w:rsid w:val="1F810561"/>
    <w:rsid w:val="1F8E03DE"/>
    <w:rsid w:val="20D0206B"/>
    <w:rsid w:val="2115FC2E"/>
    <w:rsid w:val="211CD5C2"/>
    <w:rsid w:val="2135B844"/>
    <w:rsid w:val="220442B5"/>
    <w:rsid w:val="2215FED9"/>
    <w:rsid w:val="222A4FC9"/>
    <w:rsid w:val="228C3A9F"/>
    <w:rsid w:val="22B5E683"/>
    <w:rsid w:val="22B64843"/>
    <w:rsid w:val="22F4A4E2"/>
    <w:rsid w:val="23299268"/>
    <w:rsid w:val="236931DF"/>
    <w:rsid w:val="23698FEC"/>
    <w:rsid w:val="244691A0"/>
    <w:rsid w:val="24547684"/>
    <w:rsid w:val="245B95D2"/>
    <w:rsid w:val="249D60E5"/>
    <w:rsid w:val="24C5F12F"/>
    <w:rsid w:val="24F47B51"/>
    <w:rsid w:val="254888FF"/>
    <w:rsid w:val="2558CA00"/>
    <w:rsid w:val="257F55EC"/>
    <w:rsid w:val="25E26201"/>
    <w:rsid w:val="25F046E5"/>
    <w:rsid w:val="26105BA2"/>
    <w:rsid w:val="263D516E"/>
    <w:rsid w:val="2684D0B5"/>
    <w:rsid w:val="273806CF"/>
    <w:rsid w:val="2762A522"/>
    <w:rsid w:val="278C1746"/>
    <w:rsid w:val="284D3880"/>
    <w:rsid w:val="286B6D67"/>
    <w:rsid w:val="28F9FE3E"/>
    <w:rsid w:val="290EBF4A"/>
    <w:rsid w:val="29E49605"/>
    <w:rsid w:val="2A193FC1"/>
    <w:rsid w:val="2A1BD0FD"/>
    <w:rsid w:val="2A6FEC92"/>
    <w:rsid w:val="2A971392"/>
    <w:rsid w:val="2B87A03F"/>
    <w:rsid w:val="2C3B5982"/>
    <w:rsid w:val="2C655A17"/>
    <w:rsid w:val="2C8B2F3D"/>
    <w:rsid w:val="2CABF4E8"/>
    <w:rsid w:val="2CE9D73B"/>
    <w:rsid w:val="2D474CA8"/>
    <w:rsid w:val="2D47BF46"/>
    <w:rsid w:val="2D5140F4"/>
    <w:rsid w:val="2D6846D9"/>
    <w:rsid w:val="2D6C7AD8"/>
    <w:rsid w:val="2D816F9C"/>
    <w:rsid w:val="2D82A689"/>
    <w:rsid w:val="2DA3D2CE"/>
    <w:rsid w:val="2DFF9C54"/>
    <w:rsid w:val="2E0C6B68"/>
    <w:rsid w:val="2E506AC4"/>
    <w:rsid w:val="2E584124"/>
    <w:rsid w:val="2EAF1711"/>
    <w:rsid w:val="2F5EFFD1"/>
    <w:rsid w:val="2FA83BC9"/>
    <w:rsid w:val="2FB73DE8"/>
    <w:rsid w:val="2FE9EF34"/>
    <w:rsid w:val="3080DD9B"/>
    <w:rsid w:val="3093909E"/>
    <w:rsid w:val="31530E49"/>
    <w:rsid w:val="318BACA2"/>
    <w:rsid w:val="31D103AE"/>
    <w:rsid w:val="31DD068B"/>
    <w:rsid w:val="32C6D9C3"/>
    <w:rsid w:val="32D6DD00"/>
    <w:rsid w:val="3327A1DE"/>
    <w:rsid w:val="33AE390A"/>
    <w:rsid w:val="33BEA26D"/>
    <w:rsid w:val="33F232D5"/>
    <w:rsid w:val="34159233"/>
    <w:rsid w:val="3469E38C"/>
    <w:rsid w:val="346F7550"/>
    <w:rsid w:val="34705BCA"/>
    <w:rsid w:val="3475C8B1"/>
    <w:rsid w:val="348251CE"/>
    <w:rsid w:val="34B2D8A8"/>
    <w:rsid w:val="34F0DB19"/>
    <w:rsid w:val="35FB0F06"/>
    <w:rsid w:val="361C8088"/>
    <w:rsid w:val="3622102E"/>
    <w:rsid w:val="36C09ECF"/>
    <w:rsid w:val="36F99883"/>
    <w:rsid w:val="370082E3"/>
    <w:rsid w:val="372BD3FF"/>
    <w:rsid w:val="374C6C09"/>
    <w:rsid w:val="37536D87"/>
    <w:rsid w:val="379CB989"/>
    <w:rsid w:val="386EF0C2"/>
    <w:rsid w:val="38A6F5EA"/>
    <w:rsid w:val="3995734A"/>
    <w:rsid w:val="39C17AED"/>
    <w:rsid w:val="3A63B7D1"/>
    <w:rsid w:val="3A7D0F0D"/>
    <w:rsid w:val="3AA44C11"/>
    <w:rsid w:val="3ACEE717"/>
    <w:rsid w:val="3B095026"/>
    <w:rsid w:val="3B77FE2E"/>
    <w:rsid w:val="3B8B16D9"/>
    <w:rsid w:val="3BB22E19"/>
    <w:rsid w:val="3BC948A7"/>
    <w:rsid w:val="3BF40E3E"/>
    <w:rsid w:val="3BFD47B4"/>
    <w:rsid w:val="3C90A9C8"/>
    <w:rsid w:val="3CA30311"/>
    <w:rsid w:val="3CACF4E6"/>
    <w:rsid w:val="3DC64EBE"/>
    <w:rsid w:val="3DEAC307"/>
    <w:rsid w:val="3E1AB26F"/>
    <w:rsid w:val="3EF4F07E"/>
    <w:rsid w:val="3F006410"/>
    <w:rsid w:val="3F2721E7"/>
    <w:rsid w:val="3FC834E7"/>
    <w:rsid w:val="4034040B"/>
    <w:rsid w:val="407B683F"/>
    <w:rsid w:val="408CBC12"/>
    <w:rsid w:val="40C172F7"/>
    <w:rsid w:val="40CAC2C0"/>
    <w:rsid w:val="40D527E7"/>
    <w:rsid w:val="416C9DA3"/>
    <w:rsid w:val="419AC2B5"/>
    <w:rsid w:val="41AC4979"/>
    <w:rsid w:val="41B69BF2"/>
    <w:rsid w:val="42035BA5"/>
    <w:rsid w:val="4203D131"/>
    <w:rsid w:val="421738A0"/>
    <w:rsid w:val="4268BB56"/>
    <w:rsid w:val="42AF70A6"/>
    <w:rsid w:val="42C069B1"/>
    <w:rsid w:val="42D2D5C1"/>
    <w:rsid w:val="433AC733"/>
    <w:rsid w:val="43992287"/>
    <w:rsid w:val="43D71FCF"/>
    <w:rsid w:val="446D2561"/>
    <w:rsid w:val="447F8C1A"/>
    <w:rsid w:val="4489EB5B"/>
    <w:rsid w:val="44EE5C6B"/>
    <w:rsid w:val="45570290"/>
    <w:rsid w:val="45719200"/>
    <w:rsid w:val="458A6985"/>
    <w:rsid w:val="45F966BE"/>
    <w:rsid w:val="4608F5C2"/>
    <w:rsid w:val="46358E9D"/>
    <w:rsid w:val="46398E25"/>
    <w:rsid w:val="463AAECF"/>
    <w:rsid w:val="463C9A35"/>
    <w:rsid w:val="4648B821"/>
    <w:rsid w:val="46A50035"/>
    <w:rsid w:val="472BA2E5"/>
    <w:rsid w:val="478177E1"/>
    <w:rsid w:val="47878D41"/>
    <w:rsid w:val="47AD417B"/>
    <w:rsid w:val="491DDCBA"/>
    <w:rsid w:val="493CC117"/>
    <w:rsid w:val="49B95302"/>
    <w:rsid w:val="4A088069"/>
    <w:rsid w:val="4AA06164"/>
    <w:rsid w:val="4AF34F14"/>
    <w:rsid w:val="4B1929F1"/>
    <w:rsid w:val="4B2B3144"/>
    <w:rsid w:val="4C65B6EB"/>
    <w:rsid w:val="4CC331AC"/>
    <w:rsid w:val="4CCCB41F"/>
    <w:rsid w:val="4CE9937A"/>
    <w:rsid w:val="4D179D0A"/>
    <w:rsid w:val="4D1F0739"/>
    <w:rsid w:val="4D67ADC7"/>
    <w:rsid w:val="4D7A5D6A"/>
    <w:rsid w:val="4D9382DB"/>
    <w:rsid w:val="4E37C65D"/>
    <w:rsid w:val="4E516035"/>
    <w:rsid w:val="4E826C46"/>
    <w:rsid w:val="4E96EC89"/>
    <w:rsid w:val="4F0FA4D4"/>
    <w:rsid w:val="4F20B992"/>
    <w:rsid w:val="4F5AE361"/>
    <w:rsid w:val="500B98C8"/>
    <w:rsid w:val="50B552E9"/>
    <w:rsid w:val="50FEF6D0"/>
    <w:rsid w:val="50FF1F86"/>
    <w:rsid w:val="514331C4"/>
    <w:rsid w:val="517EF60B"/>
    <w:rsid w:val="51C969E3"/>
    <w:rsid w:val="523002D5"/>
    <w:rsid w:val="52AC1121"/>
    <w:rsid w:val="5315CF3B"/>
    <w:rsid w:val="531E43AE"/>
    <w:rsid w:val="53231E3D"/>
    <w:rsid w:val="539FA143"/>
    <w:rsid w:val="53AE3E2F"/>
    <w:rsid w:val="53C69706"/>
    <w:rsid w:val="53F12EF8"/>
    <w:rsid w:val="53FBB5AB"/>
    <w:rsid w:val="541D2028"/>
    <w:rsid w:val="5433C477"/>
    <w:rsid w:val="5485A6DD"/>
    <w:rsid w:val="558282EC"/>
    <w:rsid w:val="55997EBB"/>
    <w:rsid w:val="55F885AB"/>
    <w:rsid w:val="560F3BCB"/>
    <w:rsid w:val="5626E8EB"/>
    <w:rsid w:val="5660E94D"/>
    <w:rsid w:val="56F8FF7E"/>
    <w:rsid w:val="5738C6A9"/>
    <w:rsid w:val="579B48E5"/>
    <w:rsid w:val="57B2F6BD"/>
    <w:rsid w:val="580A4DA9"/>
    <w:rsid w:val="588B6317"/>
    <w:rsid w:val="58E2F670"/>
    <w:rsid w:val="591A2BAF"/>
    <w:rsid w:val="59642577"/>
    <w:rsid w:val="599804B6"/>
    <w:rsid w:val="59B172A2"/>
    <w:rsid w:val="59CB894F"/>
    <w:rsid w:val="5A56AB9C"/>
    <w:rsid w:val="5A6CEFDE"/>
    <w:rsid w:val="5BB6DD8D"/>
    <w:rsid w:val="5BCF8325"/>
    <w:rsid w:val="5BDA61B3"/>
    <w:rsid w:val="5C08C03F"/>
    <w:rsid w:val="5C29AB39"/>
    <w:rsid w:val="5C329E5C"/>
    <w:rsid w:val="5C33F4D1"/>
    <w:rsid w:val="5C4B818A"/>
    <w:rsid w:val="5CB70274"/>
    <w:rsid w:val="5CC395A0"/>
    <w:rsid w:val="5D7E4CC5"/>
    <w:rsid w:val="5DD5120F"/>
    <w:rsid w:val="5E4AA9A7"/>
    <w:rsid w:val="5E54E263"/>
    <w:rsid w:val="5E6FF09D"/>
    <w:rsid w:val="5EB4DF42"/>
    <w:rsid w:val="5F4FC06D"/>
    <w:rsid w:val="600DC3EB"/>
    <w:rsid w:val="602DC67A"/>
    <w:rsid w:val="60B77E97"/>
    <w:rsid w:val="61346B3C"/>
    <w:rsid w:val="623EC4A9"/>
    <w:rsid w:val="6249BB2B"/>
    <w:rsid w:val="62D1D461"/>
    <w:rsid w:val="635F4554"/>
    <w:rsid w:val="63C5BF97"/>
    <w:rsid w:val="63CD3547"/>
    <w:rsid w:val="63E24273"/>
    <w:rsid w:val="63F97EE3"/>
    <w:rsid w:val="64129EAC"/>
    <w:rsid w:val="64B6C7EE"/>
    <w:rsid w:val="64F70D39"/>
    <w:rsid w:val="6550BDC2"/>
    <w:rsid w:val="65954F44"/>
    <w:rsid w:val="6597C641"/>
    <w:rsid w:val="65ADAE1E"/>
    <w:rsid w:val="65C1AEBA"/>
    <w:rsid w:val="67003BB6"/>
    <w:rsid w:val="67575873"/>
    <w:rsid w:val="678B385B"/>
    <w:rsid w:val="68222CC3"/>
    <w:rsid w:val="68CF6703"/>
    <w:rsid w:val="68F791B1"/>
    <w:rsid w:val="691647AF"/>
    <w:rsid w:val="695053AF"/>
    <w:rsid w:val="695513C9"/>
    <w:rsid w:val="69697DE5"/>
    <w:rsid w:val="6993E43C"/>
    <w:rsid w:val="69B308A6"/>
    <w:rsid w:val="69CA264B"/>
    <w:rsid w:val="69E1E291"/>
    <w:rsid w:val="6A261C89"/>
    <w:rsid w:val="6A6A1781"/>
    <w:rsid w:val="6A9214E8"/>
    <w:rsid w:val="6AC4DE4E"/>
    <w:rsid w:val="6B18B445"/>
    <w:rsid w:val="6B288D64"/>
    <w:rsid w:val="6B2D039A"/>
    <w:rsid w:val="6B4CEEDB"/>
    <w:rsid w:val="6B55A924"/>
    <w:rsid w:val="6B65CB29"/>
    <w:rsid w:val="6BE9EE95"/>
    <w:rsid w:val="6BEB3695"/>
    <w:rsid w:val="6BEE727D"/>
    <w:rsid w:val="6BF999C6"/>
    <w:rsid w:val="6CAFF51F"/>
    <w:rsid w:val="6D1DF77C"/>
    <w:rsid w:val="6D2FC1D2"/>
    <w:rsid w:val="6D624C79"/>
    <w:rsid w:val="6D653AB1"/>
    <w:rsid w:val="6D7EBE70"/>
    <w:rsid w:val="6D898A63"/>
    <w:rsid w:val="6DAAB3C5"/>
    <w:rsid w:val="6DAFA00F"/>
    <w:rsid w:val="6DB4F384"/>
    <w:rsid w:val="6E0C5DF6"/>
    <w:rsid w:val="6E373D98"/>
    <w:rsid w:val="6E54593D"/>
    <w:rsid w:val="6E707CCD"/>
    <w:rsid w:val="6ED88DAF"/>
    <w:rsid w:val="6EF4F260"/>
    <w:rsid w:val="6F22D757"/>
    <w:rsid w:val="6F348F45"/>
    <w:rsid w:val="6F5003E6"/>
    <w:rsid w:val="6F694CBE"/>
    <w:rsid w:val="6F6C6220"/>
    <w:rsid w:val="6FC4DEC7"/>
    <w:rsid w:val="6FEB62FB"/>
    <w:rsid w:val="701B704E"/>
    <w:rsid w:val="702451C4"/>
    <w:rsid w:val="70311F61"/>
    <w:rsid w:val="706D7E1C"/>
    <w:rsid w:val="7080E235"/>
    <w:rsid w:val="71258991"/>
    <w:rsid w:val="719D1781"/>
    <w:rsid w:val="719F5F6D"/>
    <w:rsid w:val="71CCEFC2"/>
    <w:rsid w:val="729319DF"/>
    <w:rsid w:val="729D7BB1"/>
    <w:rsid w:val="72D486CE"/>
    <w:rsid w:val="73219E25"/>
    <w:rsid w:val="7325A634"/>
    <w:rsid w:val="7370E02F"/>
    <w:rsid w:val="73A3763D"/>
    <w:rsid w:val="73CBD115"/>
    <w:rsid w:val="74239584"/>
    <w:rsid w:val="74570155"/>
    <w:rsid w:val="75C0927D"/>
    <w:rsid w:val="75E0E33A"/>
    <w:rsid w:val="75E4E3A9"/>
    <w:rsid w:val="7613C0B8"/>
    <w:rsid w:val="7780B40A"/>
    <w:rsid w:val="77DF0B4C"/>
    <w:rsid w:val="77E06E72"/>
    <w:rsid w:val="783394EF"/>
    <w:rsid w:val="784077E1"/>
    <w:rsid w:val="789FA5F1"/>
    <w:rsid w:val="78BCF587"/>
    <w:rsid w:val="7933737B"/>
    <w:rsid w:val="79791CE4"/>
    <w:rsid w:val="7B3ED878"/>
    <w:rsid w:val="7B48A8CC"/>
    <w:rsid w:val="7B727D7C"/>
    <w:rsid w:val="7C532C85"/>
    <w:rsid w:val="7C5DD8D0"/>
    <w:rsid w:val="7C8D3DD7"/>
    <w:rsid w:val="7CB988C5"/>
    <w:rsid w:val="7CD6654F"/>
    <w:rsid w:val="7CEB7C7E"/>
    <w:rsid w:val="7D0220D5"/>
    <w:rsid w:val="7D312B83"/>
    <w:rsid w:val="7DB5BB70"/>
    <w:rsid w:val="7E344247"/>
    <w:rsid w:val="7E76793A"/>
    <w:rsid w:val="7EC747AA"/>
    <w:rsid w:val="7EE06DBF"/>
    <w:rsid w:val="7EE739FF"/>
    <w:rsid w:val="7FE85E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0C90035"/>
  <w15:docId w15:val="{00F3C61B-8EB7-BD40-B1BF-F66F52CB6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0"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29CD"/>
    <w:rPr>
      <w:sz w:val="24"/>
      <w:szCs w:val="24"/>
    </w:rPr>
  </w:style>
  <w:style w:type="paragraph" w:styleId="Heading5">
    <w:name w:val="heading 5"/>
    <w:basedOn w:val="Normal"/>
    <w:next w:val="Normal"/>
    <w:qFormat/>
    <w:pPr>
      <w:keepNext/>
      <w:numPr>
        <w:ilvl w:val="4"/>
        <w:numId w:val="1"/>
      </w:numPr>
      <w:ind w:left="1440" w:hanging="1440"/>
      <w:jc w:val="both"/>
      <w:outlineLvl w:val="4"/>
    </w:pPr>
    <w:rPr>
      <w:rFonts w:ascii="Arial" w:hAnsi="Arial" w:cs="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2z0">
    <w:name w:val="WW8Num2z0"/>
    <w:rPr>
      <w:rFonts w:ascii="Symbol" w:hAnsi="Symbol" w:cs="Symbol"/>
    </w:rPr>
  </w:style>
  <w:style w:type="character" w:customStyle="1" w:styleId="WW8Num3z0">
    <w:name w:val="WW8Num3z0"/>
    <w:rPr>
      <w:rFonts w:ascii="Symbol" w:hAnsi="Symbol" w:cs="Symbol"/>
    </w:rPr>
  </w:style>
  <w:style w:type="character" w:customStyle="1" w:styleId="WW8Num3z1">
    <w:name w:val="WW8Num3z1"/>
    <w:rPr>
      <w:rFonts w:ascii="Courier New" w:hAnsi="Courier New" w:cs="Courier New"/>
    </w:rPr>
  </w:style>
  <w:style w:type="character" w:customStyle="1" w:styleId="WW8Num4z0">
    <w:name w:val="WW8Num4z0"/>
    <w:rPr>
      <w:rFonts w:ascii="Symbol" w:hAnsi="Symbol" w:cs="Symbol"/>
    </w:rPr>
  </w:style>
  <w:style w:type="character" w:customStyle="1" w:styleId="WW8Num4z1">
    <w:name w:val="WW8Num4z1"/>
    <w:rPr>
      <w:rFonts w:ascii="OpenSymbol" w:hAnsi="OpenSymbol" w:cs="OpenSymbol"/>
    </w:rPr>
  </w:style>
  <w:style w:type="character" w:customStyle="1" w:styleId="WW8Num5z0">
    <w:name w:val="WW8Num5z0"/>
    <w:rPr>
      <w:rFonts w:ascii="Symbol" w:hAnsi="Symbol" w:cs="Symbol"/>
    </w:rPr>
  </w:style>
  <w:style w:type="character" w:customStyle="1" w:styleId="WW8Num5z1">
    <w:name w:val="WW8Num5z1"/>
    <w:rPr>
      <w:rFonts w:ascii="Courier New" w:hAnsi="Courier New" w:cs="Courier New"/>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7z0">
    <w:name w:val="WW8Num7z0"/>
    <w:rPr>
      <w:rFonts w:ascii="Symbol" w:hAnsi="Symbol" w:cs="Symbol"/>
    </w:rPr>
  </w:style>
  <w:style w:type="character" w:customStyle="1" w:styleId="WW8Num7z1">
    <w:name w:val="WW8Num7z1"/>
    <w:rPr>
      <w:rFonts w:ascii="Courier New" w:hAnsi="Courier New" w:cs="Courier New"/>
    </w:rPr>
  </w:style>
  <w:style w:type="character" w:customStyle="1" w:styleId="WW8Num8z0">
    <w:name w:val="WW8Num8z0"/>
    <w:rPr>
      <w:rFonts w:ascii="Symbol" w:hAnsi="Symbol" w:cs="OpenSymbol"/>
    </w:rPr>
  </w:style>
  <w:style w:type="character" w:customStyle="1" w:styleId="WW8Num8z1">
    <w:name w:val="WW8Num8z1"/>
    <w:rPr>
      <w:rFonts w:ascii="OpenSymbol" w:hAnsi="OpenSymbol" w:cs="OpenSymbol"/>
    </w:rPr>
  </w:style>
  <w:style w:type="character" w:customStyle="1" w:styleId="WW8Num1z0">
    <w:name w:val="WW8Num1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2">
    <w:name w:val="WW8Num3z2"/>
    <w:rPr>
      <w:rFonts w:ascii="Wingdings" w:hAnsi="Wingdings" w:cs="Wingdings"/>
    </w:rPr>
  </w:style>
  <w:style w:type="character" w:customStyle="1" w:styleId="WW8Num5z2">
    <w:name w:val="WW8Num5z2"/>
    <w:rPr>
      <w:rFonts w:ascii="Wingdings" w:hAnsi="Wingdings" w:cs="Wingdings"/>
    </w:rPr>
  </w:style>
  <w:style w:type="character" w:customStyle="1" w:styleId="WW8Num6z2">
    <w:name w:val="WW8Num6z2"/>
    <w:rPr>
      <w:rFonts w:ascii="Wingdings" w:hAnsi="Wingdings" w:cs="Wingdings"/>
    </w:rPr>
  </w:style>
  <w:style w:type="character" w:customStyle="1" w:styleId="WW8Num7z2">
    <w:name w:val="WW8Num7z2"/>
    <w:rPr>
      <w:rFonts w:ascii="Wingdings" w:hAnsi="Wingdings" w:cs="Wingdings"/>
    </w:rPr>
  </w:style>
  <w:style w:type="character" w:customStyle="1" w:styleId="WW8Num9z0">
    <w:name w:val="WW8Num9z0"/>
    <w:rPr>
      <w:rFonts w:ascii="Symbol" w:hAnsi="Symbol" w:cs="Symbol"/>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10z0">
    <w:name w:val="WW8Num10z0"/>
    <w:rPr>
      <w:rFonts w:ascii="Symbol" w:hAnsi="Symbol" w:cs="Symbol"/>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CharChar4">
    <w:name w:val="Char Char4"/>
    <w:rPr>
      <w:rFonts w:ascii="Arial" w:eastAsia="Times New Roman" w:hAnsi="Arial" w:cs="Arial"/>
      <w:b/>
      <w:sz w:val="20"/>
      <w:szCs w:val="20"/>
      <w:u w:val="single"/>
    </w:rPr>
  </w:style>
  <w:style w:type="character" w:customStyle="1" w:styleId="CharChar3">
    <w:name w:val="Char Char3"/>
    <w:rPr>
      <w:rFonts w:ascii="Cambria" w:eastAsia="Times New Roman" w:hAnsi="Cambria" w:cs="Times New Roman"/>
      <w:color w:val="17365D"/>
      <w:spacing w:val="5"/>
      <w:kern w:val="1"/>
      <w:sz w:val="52"/>
      <w:szCs w:val="52"/>
    </w:rPr>
  </w:style>
  <w:style w:type="character" w:customStyle="1" w:styleId="CharChar2">
    <w:name w:val="Char Char2"/>
    <w:rPr>
      <w:rFonts w:ascii="Garamond" w:eastAsia="Times New Roman" w:hAnsi="Garamond" w:cs="Times New Roman"/>
      <w:sz w:val="20"/>
      <w:szCs w:val="24"/>
    </w:rPr>
  </w:style>
  <w:style w:type="character" w:customStyle="1" w:styleId="ListParagraphChar">
    <w:name w:val="List Paragraph Char"/>
    <w:rPr>
      <w:rFonts w:ascii="Times New Roman" w:eastAsia="Times New Roman" w:hAnsi="Times New Roman" w:cs="Times New Roman"/>
    </w:rPr>
  </w:style>
  <w:style w:type="character" w:customStyle="1" w:styleId="normalchar">
    <w:name w:val="normal__char"/>
    <w:basedOn w:val="DefaultParagraphFont"/>
  </w:style>
  <w:style w:type="character" w:customStyle="1" w:styleId="apple-style-span">
    <w:name w:val="apple-style-span"/>
    <w:basedOn w:val="DefaultParagraphFont"/>
  </w:style>
  <w:style w:type="character" w:customStyle="1" w:styleId="CharChar1">
    <w:name w:val="Char Char1"/>
    <w:rPr>
      <w:rFonts w:eastAsia="Times New Roman"/>
      <w:sz w:val="16"/>
      <w:szCs w:val="16"/>
    </w:rPr>
  </w:style>
  <w:style w:type="character" w:customStyle="1" w:styleId="CharChar">
    <w:name w:val="Char Char"/>
    <w:rPr>
      <w:rFonts w:eastAsia="Times New Roman"/>
      <w:sz w:val="16"/>
      <w:szCs w:val="16"/>
    </w:rPr>
  </w:style>
  <w:style w:type="character" w:customStyle="1" w:styleId="apple-converted-space">
    <w:name w:val="apple-converted-space"/>
    <w:basedOn w:val="DefaultParagraphFont"/>
  </w:style>
  <w:style w:type="character" w:styleId="Hyperlink">
    <w:name w:val="Hyperlink"/>
    <w:uiPriority w:val="99"/>
    <w:rPr>
      <w:color w:val="0000FF"/>
      <w:u w:val="single"/>
    </w:rPr>
  </w:style>
  <w:style w:type="character" w:customStyle="1" w:styleId="Bullets">
    <w:name w:val="Bullets"/>
    <w:rPr>
      <w:rFonts w:ascii="OpenSymbol" w:eastAsia="OpenSymbol" w:hAnsi="OpenSymbol" w:cs="OpenSymbol"/>
    </w:rPr>
  </w:style>
  <w:style w:type="character" w:customStyle="1" w:styleId="WW8Num12z0">
    <w:name w:val="WW8Num12z0"/>
    <w:rPr>
      <w:rFonts w:ascii="Symbol" w:hAnsi="Symbol" w:cs="Symbol"/>
    </w:rPr>
  </w:style>
  <w:style w:type="character" w:customStyle="1" w:styleId="WW8Num12z1">
    <w:name w:val="WW8Num12z1"/>
    <w:rPr>
      <w:rFonts w:ascii="Courier New" w:hAnsi="Courier New" w:cs="Courier New"/>
    </w:rPr>
  </w:style>
  <w:style w:type="character" w:customStyle="1" w:styleId="WW8Num12z2">
    <w:name w:val="WW8Num12z2"/>
    <w:rPr>
      <w:rFonts w:ascii="Wingdings" w:hAnsi="Wingdings" w:cs="Wingdings"/>
    </w:rPr>
  </w:style>
  <w:style w:type="character" w:styleId="Strong">
    <w:name w:val="Strong"/>
    <w:qFormat/>
    <w:rPr>
      <w:b/>
      <w:bCs/>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pPr>
      <w:spacing w:before="20" w:after="120"/>
    </w:pPr>
    <w:rPr>
      <w:rFonts w:ascii="Garamond" w:hAnsi="Garamond"/>
      <w:sz w:val="20"/>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rPr>
  </w:style>
  <w:style w:type="paragraph" w:customStyle="1" w:styleId="Index">
    <w:name w:val="Index"/>
    <w:basedOn w:val="Normal"/>
    <w:pPr>
      <w:suppressLineNumbers/>
    </w:pPr>
    <w:rPr>
      <w:rFonts w:cs="Mangal"/>
    </w:rPr>
  </w:style>
  <w:style w:type="paragraph" w:styleId="NormalIndent">
    <w:name w:val="Normal Indent"/>
    <w:basedOn w:val="Normal"/>
    <w:pPr>
      <w:ind w:left="720"/>
    </w:pPr>
    <w:rPr>
      <w:sz w:val="20"/>
      <w:szCs w:val="20"/>
    </w:rPr>
  </w:style>
  <w:style w:type="paragraph" w:styleId="Title">
    <w:name w:val="Title"/>
    <w:basedOn w:val="Normal"/>
    <w:next w:val="Normal"/>
    <w:qFormat/>
    <w:pPr>
      <w:spacing w:after="300"/>
    </w:pPr>
    <w:rPr>
      <w:rFonts w:ascii="Cambria" w:hAnsi="Cambria"/>
      <w:color w:val="17365D"/>
      <w:spacing w:val="5"/>
      <w:kern w:val="1"/>
      <w:sz w:val="52"/>
      <w:szCs w:val="52"/>
    </w:rPr>
  </w:style>
  <w:style w:type="paragraph" w:styleId="Subtitle">
    <w:name w:val="Subtitle"/>
    <w:basedOn w:val="Heading"/>
    <w:next w:val="BodyText"/>
    <w:qFormat/>
    <w:pPr>
      <w:jc w:val="center"/>
    </w:pPr>
    <w:rPr>
      <w:i/>
      <w:iCs/>
    </w:rPr>
  </w:style>
  <w:style w:type="paragraph" w:customStyle="1" w:styleId="MediumGrid21">
    <w:name w:val="Medium Grid 21"/>
    <w:qFormat/>
    <w:pPr>
      <w:suppressAutoHyphens/>
    </w:pPr>
    <w:rPr>
      <w:sz w:val="24"/>
      <w:szCs w:val="24"/>
      <w:lang w:eastAsia="ar-SA"/>
    </w:rPr>
  </w:style>
  <w:style w:type="paragraph" w:customStyle="1" w:styleId="ColorfulList-Accent11">
    <w:name w:val="Colorful List - Accent 11"/>
    <w:basedOn w:val="Normal"/>
    <w:qFormat/>
    <w:pPr>
      <w:ind w:left="720"/>
    </w:pPr>
  </w:style>
  <w:style w:type="paragraph" w:styleId="BodyTextIndent3">
    <w:name w:val="Body Text Indent 3"/>
    <w:basedOn w:val="Normal"/>
    <w:pPr>
      <w:spacing w:after="120"/>
      <w:ind w:left="360"/>
    </w:pPr>
    <w:rPr>
      <w:sz w:val="16"/>
      <w:szCs w:val="16"/>
    </w:rPr>
  </w:style>
  <w:style w:type="paragraph" w:styleId="BodyText3">
    <w:name w:val="Body Text 3"/>
    <w:basedOn w:val="Normal"/>
    <w:pPr>
      <w:spacing w:after="120"/>
    </w:pPr>
    <w:rPr>
      <w:sz w:val="16"/>
      <w:szCs w:val="16"/>
    </w:rPr>
  </w:style>
  <w:style w:type="paragraph" w:styleId="NormalWeb">
    <w:name w:val="Normal (Web)"/>
    <w:basedOn w:val="Normal"/>
    <w:uiPriority w:val="99"/>
    <w:pPr>
      <w:spacing w:before="280" w:after="280"/>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character" w:customStyle="1" w:styleId="il">
    <w:name w:val="il"/>
    <w:rsid w:val="00E25B3E"/>
  </w:style>
  <w:style w:type="paragraph" w:customStyle="1" w:styleId="Normal1">
    <w:name w:val="Normal1"/>
    <w:rsid w:val="009B3B8F"/>
    <w:pPr>
      <w:spacing w:after="200" w:line="276" w:lineRule="auto"/>
    </w:pPr>
    <w:rPr>
      <w:rFonts w:ascii="Calibri" w:eastAsia="Calibri" w:hAnsi="Calibri" w:cs="Calibri"/>
      <w:color w:val="000000"/>
      <w:sz w:val="22"/>
      <w:szCs w:val="24"/>
      <w:lang w:eastAsia="ja-JP"/>
    </w:rPr>
  </w:style>
  <w:style w:type="character" w:styleId="FollowedHyperlink">
    <w:name w:val="FollowedHyperlink"/>
    <w:uiPriority w:val="99"/>
    <w:semiHidden/>
    <w:unhideWhenUsed/>
    <w:rsid w:val="00D300AD"/>
    <w:rPr>
      <w:color w:val="800080"/>
      <w:u w:val="single"/>
    </w:rPr>
  </w:style>
  <w:style w:type="character" w:customStyle="1" w:styleId="UnresolvedMention1">
    <w:name w:val="Unresolved Mention1"/>
    <w:uiPriority w:val="99"/>
    <w:semiHidden/>
    <w:unhideWhenUsed/>
    <w:rsid w:val="00DC32F8"/>
    <w:rPr>
      <w:color w:val="605E5C"/>
      <w:shd w:val="clear" w:color="auto" w:fill="E1DFDD"/>
    </w:rPr>
  </w:style>
  <w:style w:type="paragraph" w:styleId="ListParagraph">
    <w:name w:val="List Paragraph"/>
    <w:basedOn w:val="Normal"/>
    <w:qFormat/>
    <w:rsid w:val="001B1831"/>
    <w:pPr>
      <w:ind w:left="720"/>
      <w:contextualSpacing/>
    </w:pPr>
  </w:style>
  <w:style w:type="paragraph" w:styleId="BalloonText">
    <w:name w:val="Balloon Text"/>
    <w:basedOn w:val="Normal"/>
    <w:link w:val="BalloonTextChar"/>
    <w:uiPriority w:val="99"/>
    <w:semiHidden/>
    <w:unhideWhenUsed/>
    <w:rsid w:val="00333BAC"/>
    <w:rPr>
      <w:sz w:val="18"/>
      <w:szCs w:val="18"/>
    </w:rPr>
  </w:style>
  <w:style w:type="character" w:customStyle="1" w:styleId="BalloonTextChar">
    <w:name w:val="Balloon Text Char"/>
    <w:basedOn w:val="DefaultParagraphFont"/>
    <w:link w:val="BalloonText"/>
    <w:uiPriority w:val="99"/>
    <w:semiHidden/>
    <w:rsid w:val="00333BAC"/>
    <w:rPr>
      <w:sz w:val="18"/>
      <w:szCs w:val="18"/>
      <w:lang w:eastAsia="ar-SA"/>
    </w:rPr>
  </w:style>
  <w:style w:type="paragraph" w:styleId="NoSpacing">
    <w:name w:val="No Spacing"/>
    <w:uiPriority w:val="1"/>
    <w:qFormat/>
    <w:rsid w:val="00162820"/>
    <w:rPr>
      <w:rFonts w:ascii="Calibri" w:hAnsi="Calibri"/>
      <w:sz w:val="22"/>
      <w:szCs w:val="24"/>
    </w:rPr>
  </w:style>
  <w:style w:type="character" w:styleId="UnresolvedMention">
    <w:name w:val="Unresolved Mention"/>
    <w:basedOn w:val="DefaultParagraphFont"/>
    <w:uiPriority w:val="99"/>
    <w:semiHidden/>
    <w:unhideWhenUsed/>
    <w:rsid w:val="00162820"/>
    <w:rPr>
      <w:color w:val="605E5C"/>
      <w:shd w:val="clear" w:color="auto" w:fill="E1DFDD"/>
    </w:rPr>
  </w:style>
  <w:style w:type="table" w:styleId="TableGrid">
    <w:name w:val="Table Grid"/>
    <w:basedOn w:val="TableNormal"/>
    <w:uiPriority w:val="59"/>
    <w:rsid w:val="00EE7C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mail-msobodytextindent3">
    <w:name w:val="gmail-msobodytextindent3"/>
    <w:basedOn w:val="Normal"/>
    <w:rsid w:val="008C151B"/>
    <w:pPr>
      <w:spacing w:before="100" w:beforeAutospacing="1" w:after="100" w:afterAutospacing="1"/>
    </w:pPr>
  </w:style>
  <w:style w:type="paragraph" w:customStyle="1" w:styleId="gmail-p1">
    <w:name w:val="gmail-p1"/>
    <w:basedOn w:val="Normal"/>
    <w:rsid w:val="00A470F8"/>
    <w:pPr>
      <w:spacing w:before="100" w:beforeAutospacing="1" w:after="100" w:afterAutospacing="1"/>
    </w:pPr>
  </w:style>
  <w:style w:type="paragraph" w:customStyle="1" w:styleId="m-6269836823727050206xxxwordsection10">
    <w:name w:val="m_-6269836823727050206xxxwordsection10"/>
    <w:basedOn w:val="Normal"/>
    <w:rsid w:val="00CB48DA"/>
    <w:pPr>
      <w:spacing w:before="100" w:beforeAutospacing="1" w:after="100" w:afterAutospacing="1"/>
    </w:pPr>
  </w:style>
  <w:style w:type="paragraph" w:customStyle="1" w:styleId="m-6269836823727050206xxxmsonormal0">
    <w:name w:val="m_-6269836823727050206xxxmsonormal0"/>
    <w:basedOn w:val="Normal"/>
    <w:rsid w:val="00CB48DA"/>
    <w:pPr>
      <w:spacing w:before="100" w:beforeAutospacing="1" w:after="100" w:afterAutospacing="1"/>
    </w:pPr>
  </w:style>
  <w:style w:type="paragraph" w:customStyle="1" w:styleId="m-6269836823727050206xxmsonormal">
    <w:name w:val="m_-6269836823727050206xxmsonormal"/>
    <w:basedOn w:val="Normal"/>
    <w:rsid w:val="00CB48DA"/>
    <w:pPr>
      <w:spacing w:before="100" w:beforeAutospacing="1" w:after="100" w:afterAutospacing="1"/>
    </w:pPr>
  </w:style>
  <w:style w:type="character" w:customStyle="1" w:styleId="gmail-s1">
    <w:name w:val="gmail-s1"/>
    <w:basedOn w:val="DefaultParagraphFont"/>
    <w:rsid w:val="00CB48DA"/>
  </w:style>
  <w:style w:type="paragraph" w:customStyle="1" w:styleId="gmail-p2">
    <w:name w:val="gmail-p2"/>
    <w:basedOn w:val="Normal"/>
    <w:rsid w:val="00CB48DA"/>
    <w:pPr>
      <w:spacing w:before="100" w:beforeAutospacing="1" w:after="100" w:afterAutospacing="1"/>
    </w:pPr>
  </w:style>
  <w:style w:type="paragraph" w:customStyle="1" w:styleId="m5426720412805281351wordsection1">
    <w:name w:val="m_5426720412805281351wordsection1"/>
    <w:basedOn w:val="Normal"/>
    <w:rsid w:val="006D7D52"/>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86762">
      <w:bodyDiv w:val="1"/>
      <w:marLeft w:val="0"/>
      <w:marRight w:val="0"/>
      <w:marTop w:val="0"/>
      <w:marBottom w:val="0"/>
      <w:divBdr>
        <w:top w:val="none" w:sz="0" w:space="0" w:color="auto"/>
        <w:left w:val="none" w:sz="0" w:space="0" w:color="auto"/>
        <w:bottom w:val="none" w:sz="0" w:space="0" w:color="auto"/>
        <w:right w:val="none" w:sz="0" w:space="0" w:color="auto"/>
      </w:divBdr>
    </w:div>
    <w:div w:id="39330942">
      <w:bodyDiv w:val="1"/>
      <w:marLeft w:val="0"/>
      <w:marRight w:val="0"/>
      <w:marTop w:val="0"/>
      <w:marBottom w:val="0"/>
      <w:divBdr>
        <w:top w:val="none" w:sz="0" w:space="0" w:color="auto"/>
        <w:left w:val="none" w:sz="0" w:space="0" w:color="auto"/>
        <w:bottom w:val="none" w:sz="0" w:space="0" w:color="auto"/>
        <w:right w:val="none" w:sz="0" w:space="0" w:color="auto"/>
      </w:divBdr>
    </w:div>
    <w:div w:id="146749345">
      <w:bodyDiv w:val="1"/>
      <w:marLeft w:val="0"/>
      <w:marRight w:val="0"/>
      <w:marTop w:val="0"/>
      <w:marBottom w:val="0"/>
      <w:divBdr>
        <w:top w:val="none" w:sz="0" w:space="0" w:color="auto"/>
        <w:left w:val="none" w:sz="0" w:space="0" w:color="auto"/>
        <w:bottom w:val="none" w:sz="0" w:space="0" w:color="auto"/>
        <w:right w:val="none" w:sz="0" w:space="0" w:color="auto"/>
      </w:divBdr>
    </w:div>
    <w:div w:id="201092539">
      <w:bodyDiv w:val="1"/>
      <w:marLeft w:val="0"/>
      <w:marRight w:val="0"/>
      <w:marTop w:val="0"/>
      <w:marBottom w:val="0"/>
      <w:divBdr>
        <w:top w:val="none" w:sz="0" w:space="0" w:color="auto"/>
        <w:left w:val="none" w:sz="0" w:space="0" w:color="auto"/>
        <w:bottom w:val="none" w:sz="0" w:space="0" w:color="auto"/>
        <w:right w:val="none" w:sz="0" w:space="0" w:color="auto"/>
      </w:divBdr>
      <w:divsChild>
        <w:div w:id="2105572552">
          <w:marLeft w:val="0"/>
          <w:marRight w:val="0"/>
          <w:marTop w:val="0"/>
          <w:marBottom w:val="0"/>
          <w:divBdr>
            <w:top w:val="none" w:sz="0" w:space="0" w:color="auto"/>
            <w:left w:val="none" w:sz="0" w:space="0" w:color="auto"/>
            <w:bottom w:val="none" w:sz="0" w:space="0" w:color="auto"/>
            <w:right w:val="none" w:sz="0" w:space="0" w:color="auto"/>
          </w:divBdr>
        </w:div>
        <w:div w:id="808131259">
          <w:marLeft w:val="0"/>
          <w:marRight w:val="0"/>
          <w:marTop w:val="0"/>
          <w:marBottom w:val="0"/>
          <w:divBdr>
            <w:top w:val="none" w:sz="0" w:space="0" w:color="auto"/>
            <w:left w:val="none" w:sz="0" w:space="0" w:color="auto"/>
            <w:bottom w:val="none" w:sz="0" w:space="0" w:color="auto"/>
            <w:right w:val="none" w:sz="0" w:space="0" w:color="auto"/>
          </w:divBdr>
        </w:div>
        <w:div w:id="2090493094">
          <w:marLeft w:val="0"/>
          <w:marRight w:val="0"/>
          <w:marTop w:val="0"/>
          <w:marBottom w:val="0"/>
          <w:divBdr>
            <w:top w:val="none" w:sz="0" w:space="0" w:color="auto"/>
            <w:left w:val="none" w:sz="0" w:space="0" w:color="auto"/>
            <w:bottom w:val="none" w:sz="0" w:space="0" w:color="auto"/>
            <w:right w:val="none" w:sz="0" w:space="0" w:color="auto"/>
          </w:divBdr>
        </w:div>
        <w:div w:id="404452881">
          <w:marLeft w:val="0"/>
          <w:marRight w:val="0"/>
          <w:marTop w:val="0"/>
          <w:marBottom w:val="0"/>
          <w:divBdr>
            <w:top w:val="none" w:sz="0" w:space="0" w:color="auto"/>
            <w:left w:val="none" w:sz="0" w:space="0" w:color="auto"/>
            <w:bottom w:val="none" w:sz="0" w:space="0" w:color="auto"/>
            <w:right w:val="none" w:sz="0" w:space="0" w:color="auto"/>
          </w:divBdr>
        </w:div>
      </w:divsChild>
    </w:div>
    <w:div w:id="216939231">
      <w:bodyDiv w:val="1"/>
      <w:marLeft w:val="0"/>
      <w:marRight w:val="0"/>
      <w:marTop w:val="0"/>
      <w:marBottom w:val="0"/>
      <w:divBdr>
        <w:top w:val="none" w:sz="0" w:space="0" w:color="auto"/>
        <w:left w:val="none" w:sz="0" w:space="0" w:color="auto"/>
        <w:bottom w:val="none" w:sz="0" w:space="0" w:color="auto"/>
        <w:right w:val="none" w:sz="0" w:space="0" w:color="auto"/>
      </w:divBdr>
    </w:div>
    <w:div w:id="303052341">
      <w:bodyDiv w:val="1"/>
      <w:marLeft w:val="0"/>
      <w:marRight w:val="0"/>
      <w:marTop w:val="0"/>
      <w:marBottom w:val="0"/>
      <w:divBdr>
        <w:top w:val="none" w:sz="0" w:space="0" w:color="auto"/>
        <w:left w:val="none" w:sz="0" w:space="0" w:color="auto"/>
        <w:bottom w:val="none" w:sz="0" w:space="0" w:color="auto"/>
        <w:right w:val="none" w:sz="0" w:space="0" w:color="auto"/>
      </w:divBdr>
    </w:div>
    <w:div w:id="308174266">
      <w:bodyDiv w:val="1"/>
      <w:marLeft w:val="0"/>
      <w:marRight w:val="0"/>
      <w:marTop w:val="0"/>
      <w:marBottom w:val="0"/>
      <w:divBdr>
        <w:top w:val="none" w:sz="0" w:space="0" w:color="auto"/>
        <w:left w:val="none" w:sz="0" w:space="0" w:color="auto"/>
        <w:bottom w:val="none" w:sz="0" w:space="0" w:color="auto"/>
        <w:right w:val="none" w:sz="0" w:space="0" w:color="auto"/>
      </w:divBdr>
    </w:div>
    <w:div w:id="321274508">
      <w:bodyDiv w:val="1"/>
      <w:marLeft w:val="0"/>
      <w:marRight w:val="0"/>
      <w:marTop w:val="0"/>
      <w:marBottom w:val="0"/>
      <w:divBdr>
        <w:top w:val="none" w:sz="0" w:space="0" w:color="auto"/>
        <w:left w:val="none" w:sz="0" w:space="0" w:color="auto"/>
        <w:bottom w:val="none" w:sz="0" w:space="0" w:color="auto"/>
        <w:right w:val="none" w:sz="0" w:space="0" w:color="auto"/>
      </w:divBdr>
    </w:div>
    <w:div w:id="369496093">
      <w:bodyDiv w:val="1"/>
      <w:marLeft w:val="0"/>
      <w:marRight w:val="0"/>
      <w:marTop w:val="0"/>
      <w:marBottom w:val="0"/>
      <w:divBdr>
        <w:top w:val="none" w:sz="0" w:space="0" w:color="auto"/>
        <w:left w:val="none" w:sz="0" w:space="0" w:color="auto"/>
        <w:bottom w:val="none" w:sz="0" w:space="0" w:color="auto"/>
        <w:right w:val="none" w:sz="0" w:space="0" w:color="auto"/>
      </w:divBdr>
    </w:div>
    <w:div w:id="423691089">
      <w:bodyDiv w:val="1"/>
      <w:marLeft w:val="0"/>
      <w:marRight w:val="0"/>
      <w:marTop w:val="0"/>
      <w:marBottom w:val="0"/>
      <w:divBdr>
        <w:top w:val="none" w:sz="0" w:space="0" w:color="auto"/>
        <w:left w:val="none" w:sz="0" w:space="0" w:color="auto"/>
        <w:bottom w:val="none" w:sz="0" w:space="0" w:color="auto"/>
        <w:right w:val="none" w:sz="0" w:space="0" w:color="auto"/>
      </w:divBdr>
    </w:div>
    <w:div w:id="541551627">
      <w:bodyDiv w:val="1"/>
      <w:marLeft w:val="0"/>
      <w:marRight w:val="0"/>
      <w:marTop w:val="0"/>
      <w:marBottom w:val="0"/>
      <w:divBdr>
        <w:top w:val="none" w:sz="0" w:space="0" w:color="auto"/>
        <w:left w:val="none" w:sz="0" w:space="0" w:color="auto"/>
        <w:bottom w:val="none" w:sz="0" w:space="0" w:color="auto"/>
        <w:right w:val="none" w:sz="0" w:space="0" w:color="auto"/>
      </w:divBdr>
    </w:div>
    <w:div w:id="617416419">
      <w:bodyDiv w:val="1"/>
      <w:marLeft w:val="0"/>
      <w:marRight w:val="0"/>
      <w:marTop w:val="0"/>
      <w:marBottom w:val="0"/>
      <w:divBdr>
        <w:top w:val="none" w:sz="0" w:space="0" w:color="auto"/>
        <w:left w:val="none" w:sz="0" w:space="0" w:color="auto"/>
        <w:bottom w:val="none" w:sz="0" w:space="0" w:color="auto"/>
        <w:right w:val="none" w:sz="0" w:space="0" w:color="auto"/>
      </w:divBdr>
    </w:div>
    <w:div w:id="706220187">
      <w:bodyDiv w:val="1"/>
      <w:marLeft w:val="0"/>
      <w:marRight w:val="0"/>
      <w:marTop w:val="0"/>
      <w:marBottom w:val="0"/>
      <w:divBdr>
        <w:top w:val="none" w:sz="0" w:space="0" w:color="auto"/>
        <w:left w:val="none" w:sz="0" w:space="0" w:color="auto"/>
        <w:bottom w:val="none" w:sz="0" w:space="0" w:color="auto"/>
        <w:right w:val="none" w:sz="0" w:space="0" w:color="auto"/>
      </w:divBdr>
    </w:div>
    <w:div w:id="726418370">
      <w:bodyDiv w:val="1"/>
      <w:marLeft w:val="0"/>
      <w:marRight w:val="0"/>
      <w:marTop w:val="0"/>
      <w:marBottom w:val="0"/>
      <w:divBdr>
        <w:top w:val="none" w:sz="0" w:space="0" w:color="auto"/>
        <w:left w:val="none" w:sz="0" w:space="0" w:color="auto"/>
        <w:bottom w:val="none" w:sz="0" w:space="0" w:color="auto"/>
        <w:right w:val="none" w:sz="0" w:space="0" w:color="auto"/>
      </w:divBdr>
    </w:div>
    <w:div w:id="728454894">
      <w:bodyDiv w:val="1"/>
      <w:marLeft w:val="0"/>
      <w:marRight w:val="0"/>
      <w:marTop w:val="0"/>
      <w:marBottom w:val="0"/>
      <w:divBdr>
        <w:top w:val="none" w:sz="0" w:space="0" w:color="auto"/>
        <w:left w:val="none" w:sz="0" w:space="0" w:color="auto"/>
        <w:bottom w:val="none" w:sz="0" w:space="0" w:color="auto"/>
        <w:right w:val="none" w:sz="0" w:space="0" w:color="auto"/>
      </w:divBdr>
    </w:div>
    <w:div w:id="753892467">
      <w:bodyDiv w:val="1"/>
      <w:marLeft w:val="0"/>
      <w:marRight w:val="0"/>
      <w:marTop w:val="0"/>
      <w:marBottom w:val="0"/>
      <w:divBdr>
        <w:top w:val="none" w:sz="0" w:space="0" w:color="auto"/>
        <w:left w:val="none" w:sz="0" w:space="0" w:color="auto"/>
        <w:bottom w:val="none" w:sz="0" w:space="0" w:color="auto"/>
        <w:right w:val="none" w:sz="0" w:space="0" w:color="auto"/>
      </w:divBdr>
    </w:div>
    <w:div w:id="754399194">
      <w:bodyDiv w:val="1"/>
      <w:marLeft w:val="0"/>
      <w:marRight w:val="0"/>
      <w:marTop w:val="0"/>
      <w:marBottom w:val="0"/>
      <w:divBdr>
        <w:top w:val="none" w:sz="0" w:space="0" w:color="auto"/>
        <w:left w:val="none" w:sz="0" w:space="0" w:color="auto"/>
        <w:bottom w:val="none" w:sz="0" w:space="0" w:color="auto"/>
        <w:right w:val="none" w:sz="0" w:space="0" w:color="auto"/>
      </w:divBdr>
    </w:div>
    <w:div w:id="798188422">
      <w:bodyDiv w:val="1"/>
      <w:marLeft w:val="0"/>
      <w:marRight w:val="0"/>
      <w:marTop w:val="0"/>
      <w:marBottom w:val="0"/>
      <w:divBdr>
        <w:top w:val="none" w:sz="0" w:space="0" w:color="auto"/>
        <w:left w:val="none" w:sz="0" w:space="0" w:color="auto"/>
        <w:bottom w:val="none" w:sz="0" w:space="0" w:color="auto"/>
        <w:right w:val="none" w:sz="0" w:space="0" w:color="auto"/>
      </w:divBdr>
    </w:div>
    <w:div w:id="904149950">
      <w:bodyDiv w:val="1"/>
      <w:marLeft w:val="0"/>
      <w:marRight w:val="0"/>
      <w:marTop w:val="0"/>
      <w:marBottom w:val="0"/>
      <w:divBdr>
        <w:top w:val="none" w:sz="0" w:space="0" w:color="auto"/>
        <w:left w:val="none" w:sz="0" w:space="0" w:color="auto"/>
        <w:bottom w:val="none" w:sz="0" w:space="0" w:color="auto"/>
        <w:right w:val="none" w:sz="0" w:space="0" w:color="auto"/>
      </w:divBdr>
      <w:divsChild>
        <w:div w:id="1653369273">
          <w:marLeft w:val="0"/>
          <w:marRight w:val="0"/>
          <w:marTop w:val="0"/>
          <w:marBottom w:val="0"/>
          <w:divBdr>
            <w:top w:val="none" w:sz="0" w:space="0" w:color="auto"/>
            <w:left w:val="none" w:sz="0" w:space="0" w:color="auto"/>
            <w:bottom w:val="none" w:sz="0" w:space="0" w:color="auto"/>
            <w:right w:val="none" w:sz="0" w:space="0" w:color="auto"/>
          </w:divBdr>
        </w:div>
        <w:div w:id="2023118166">
          <w:marLeft w:val="0"/>
          <w:marRight w:val="0"/>
          <w:marTop w:val="0"/>
          <w:marBottom w:val="0"/>
          <w:divBdr>
            <w:top w:val="none" w:sz="0" w:space="0" w:color="auto"/>
            <w:left w:val="none" w:sz="0" w:space="0" w:color="auto"/>
            <w:bottom w:val="none" w:sz="0" w:space="0" w:color="auto"/>
            <w:right w:val="none" w:sz="0" w:space="0" w:color="auto"/>
          </w:divBdr>
        </w:div>
        <w:div w:id="1562516942">
          <w:marLeft w:val="0"/>
          <w:marRight w:val="0"/>
          <w:marTop w:val="0"/>
          <w:marBottom w:val="0"/>
          <w:divBdr>
            <w:top w:val="none" w:sz="0" w:space="0" w:color="auto"/>
            <w:left w:val="none" w:sz="0" w:space="0" w:color="auto"/>
            <w:bottom w:val="none" w:sz="0" w:space="0" w:color="auto"/>
            <w:right w:val="none" w:sz="0" w:space="0" w:color="auto"/>
          </w:divBdr>
        </w:div>
        <w:div w:id="1929145780">
          <w:marLeft w:val="0"/>
          <w:marRight w:val="0"/>
          <w:marTop w:val="0"/>
          <w:marBottom w:val="0"/>
          <w:divBdr>
            <w:top w:val="none" w:sz="0" w:space="0" w:color="auto"/>
            <w:left w:val="none" w:sz="0" w:space="0" w:color="auto"/>
            <w:bottom w:val="none" w:sz="0" w:space="0" w:color="auto"/>
            <w:right w:val="none" w:sz="0" w:space="0" w:color="auto"/>
          </w:divBdr>
        </w:div>
      </w:divsChild>
    </w:div>
    <w:div w:id="926112029">
      <w:bodyDiv w:val="1"/>
      <w:marLeft w:val="0"/>
      <w:marRight w:val="0"/>
      <w:marTop w:val="0"/>
      <w:marBottom w:val="0"/>
      <w:divBdr>
        <w:top w:val="none" w:sz="0" w:space="0" w:color="auto"/>
        <w:left w:val="none" w:sz="0" w:space="0" w:color="auto"/>
        <w:bottom w:val="none" w:sz="0" w:space="0" w:color="auto"/>
        <w:right w:val="none" w:sz="0" w:space="0" w:color="auto"/>
      </w:divBdr>
    </w:div>
    <w:div w:id="1063674073">
      <w:bodyDiv w:val="1"/>
      <w:marLeft w:val="0"/>
      <w:marRight w:val="0"/>
      <w:marTop w:val="0"/>
      <w:marBottom w:val="0"/>
      <w:divBdr>
        <w:top w:val="none" w:sz="0" w:space="0" w:color="auto"/>
        <w:left w:val="none" w:sz="0" w:space="0" w:color="auto"/>
        <w:bottom w:val="none" w:sz="0" w:space="0" w:color="auto"/>
        <w:right w:val="none" w:sz="0" w:space="0" w:color="auto"/>
      </w:divBdr>
    </w:div>
    <w:div w:id="1079136953">
      <w:bodyDiv w:val="1"/>
      <w:marLeft w:val="0"/>
      <w:marRight w:val="0"/>
      <w:marTop w:val="0"/>
      <w:marBottom w:val="0"/>
      <w:divBdr>
        <w:top w:val="none" w:sz="0" w:space="0" w:color="auto"/>
        <w:left w:val="none" w:sz="0" w:space="0" w:color="auto"/>
        <w:bottom w:val="none" w:sz="0" w:space="0" w:color="auto"/>
        <w:right w:val="none" w:sz="0" w:space="0" w:color="auto"/>
      </w:divBdr>
    </w:div>
    <w:div w:id="1087340194">
      <w:bodyDiv w:val="1"/>
      <w:marLeft w:val="0"/>
      <w:marRight w:val="0"/>
      <w:marTop w:val="0"/>
      <w:marBottom w:val="0"/>
      <w:divBdr>
        <w:top w:val="none" w:sz="0" w:space="0" w:color="auto"/>
        <w:left w:val="none" w:sz="0" w:space="0" w:color="auto"/>
        <w:bottom w:val="none" w:sz="0" w:space="0" w:color="auto"/>
        <w:right w:val="none" w:sz="0" w:space="0" w:color="auto"/>
      </w:divBdr>
    </w:div>
    <w:div w:id="1208951407">
      <w:bodyDiv w:val="1"/>
      <w:marLeft w:val="0"/>
      <w:marRight w:val="0"/>
      <w:marTop w:val="0"/>
      <w:marBottom w:val="0"/>
      <w:divBdr>
        <w:top w:val="none" w:sz="0" w:space="0" w:color="auto"/>
        <w:left w:val="none" w:sz="0" w:space="0" w:color="auto"/>
        <w:bottom w:val="none" w:sz="0" w:space="0" w:color="auto"/>
        <w:right w:val="none" w:sz="0" w:space="0" w:color="auto"/>
      </w:divBdr>
      <w:divsChild>
        <w:div w:id="1901207216">
          <w:marLeft w:val="0"/>
          <w:marRight w:val="0"/>
          <w:marTop w:val="0"/>
          <w:marBottom w:val="0"/>
          <w:divBdr>
            <w:top w:val="none" w:sz="0" w:space="0" w:color="auto"/>
            <w:left w:val="none" w:sz="0" w:space="0" w:color="auto"/>
            <w:bottom w:val="none" w:sz="0" w:space="0" w:color="auto"/>
            <w:right w:val="none" w:sz="0" w:space="0" w:color="auto"/>
          </w:divBdr>
        </w:div>
      </w:divsChild>
    </w:div>
    <w:div w:id="1395739492">
      <w:bodyDiv w:val="1"/>
      <w:marLeft w:val="0"/>
      <w:marRight w:val="0"/>
      <w:marTop w:val="0"/>
      <w:marBottom w:val="0"/>
      <w:divBdr>
        <w:top w:val="none" w:sz="0" w:space="0" w:color="auto"/>
        <w:left w:val="none" w:sz="0" w:space="0" w:color="auto"/>
        <w:bottom w:val="none" w:sz="0" w:space="0" w:color="auto"/>
        <w:right w:val="none" w:sz="0" w:space="0" w:color="auto"/>
      </w:divBdr>
    </w:div>
    <w:div w:id="1712069982">
      <w:bodyDiv w:val="1"/>
      <w:marLeft w:val="0"/>
      <w:marRight w:val="0"/>
      <w:marTop w:val="0"/>
      <w:marBottom w:val="0"/>
      <w:divBdr>
        <w:top w:val="none" w:sz="0" w:space="0" w:color="auto"/>
        <w:left w:val="none" w:sz="0" w:space="0" w:color="auto"/>
        <w:bottom w:val="none" w:sz="0" w:space="0" w:color="auto"/>
        <w:right w:val="none" w:sz="0" w:space="0" w:color="auto"/>
      </w:divBdr>
    </w:div>
    <w:div w:id="1837646258">
      <w:bodyDiv w:val="1"/>
      <w:marLeft w:val="0"/>
      <w:marRight w:val="0"/>
      <w:marTop w:val="0"/>
      <w:marBottom w:val="0"/>
      <w:divBdr>
        <w:top w:val="none" w:sz="0" w:space="0" w:color="auto"/>
        <w:left w:val="none" w:sz="0" w:space="0" w:color="auto"/>
        <w:bottom w:val="none" w:sz="0" w:space="0" w:color="auto"/>
        <w:right w:val="none" w:sz="0" w:space="0" w:color="auto"/>
      </w:divBdr>
    </w:div>
    <w:div w:id="1951468906">
      <w:bodyDiv w:val="1"/>
      <w:marLeft w:val="0"/>
      <w:marRight w:val="0"/>
      <w:marTop w:val="0"/>
      <w:marBottom w:val="0"/>
      <w:divBdr>
        <w:top w:val="none" w:sz="0" w:space="0" w:color="auto"/>
        <w:left w:val="none" w:sz="0" w:space="0" w:color="auto"/>
        <w:bottom w:val="none" w:sz="0" w:space="0" w:color="auto"/>
        <w:right w:val="none" w:sz="0" w:space="0" w:color="auto"/>
      </w:divBdr>
    </w:div>
    <w:div w:id="2010015903">
      <w:bodyDiv w:val="1"/>
      <w:marLeft w:val="0"/>
      <w:marRight w:val="0"/>
      <w:marTop w:val="0"/>
      <w:marBottom w:val="0"/>
      <w:divBdr>
        <w:top w:val="none" w:sz="0" w:space="0" w:color="auto"/>
        <w:left w:val="none" w:sz="0" w:space="0" w:color="auto"/>
        <w:bottom w:val="none" w:sz="0" w:space="0" w:color="auto"/>
        <w:right w:val="none" w:sz="0" w:space="0" w:color="auto"/>
      </w:divBdr>
      <w:divsChild>
        <w:div w:id="226107944">
          <w:marLeft w:val="0"/>
          <w:marRight w:val="0"/>
          <w:marTop w:val="0"/>
          <w:marBottom w:val="0"/>
          <w:divBdr>
            <w:top w:val="none" w:sz="0" w:space="0" w:color="auto"/>
            <w:left w:val="none" w:sz="0" w:space="0" w:color="auto"/>
            <w:bottom w:val="none" w:sz="0" w:space="0" w:color="auto"/>
            <w:right w:val="none" w:sz="0" w:space="0" w:color="auto"/>
          </w:divBdr>
        </w:div>
      </w:divsChild>
    </w:div>
    <w:div w:id="2013754662">
      <w:bodyDiv w:val="1"/>
      <w:marLeft w:val="0"/>
      <w:marRight w:val="0"/>
      <w:marTop w:val="0"/>
      <w:marBottom w:val="0"/>
      <w:divBdr>
        <w:top w:val="none" w:sz="0" w:space="0" w:color="auto"/>
        <w:left w:val="none" w:sz="0" w:space="0" w:color="auto"/>
        <w:bottom w:val="none" w:sz="0" w:space="0" w:color="auto"/>
        <w:right w:val="none" w:sz="0" w:space="0" w:color="auto"/>
      </w:divBdr>
    </w:div>
    <w:div w:id="2056081310">
      <w:bodyDiv w:val="1"/>
      <w:marLeft w:val="0"/>
      <w:marRight w:val="0"/>
      <w:marTop w:val="0"/>
      <w:marBottom w:val="0"/>
      <w:divBdr>
        <w:top w:val="none" w:sz="0" w:space="0" w:color="auto"/>
        <w:left w:val="none" w:sz="0" w:space="0" w:color="auto"/>
        <w:bottom w:val="none" w:sz="0" w:space="0" w:color="auto"/>
        <w:right w:val="none" w:sz="0" w:space="0" w:color="auto"/>
      </w:divBdr>
    </w:div>
    <w:div w:id="21349780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3B919A-6DB4-47FF-957E-D7D2005B7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2401</Words>
  <Characters>13691</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Nissan North America</Company>
  <LinksUpToDate>false</LinksUpToDate>
  <CharactersWithSpaces>16060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Nisssan User</dc:creator>
  <cp:keywords/>
  <dc:description/>
  <cp:lastModifiedBy>Kushal Desai</cp:lastModifiedBy>
  <cp:revision>5</cp:revision>
  <cp:lastPrinted>2023-04-24T12:19:00Z</cp:lastPrinted>
  <dcterms:created xsi:type="dcterms:W3CDTF">2024-07-20T22:37:00Z</dcterms:created>
  <dcterms:modified xsi:type="dcterms:W3CDTF">2024-07-23T00:21:00Z</dcterms:modified>
</cp:coreProperties>
</file>